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16B2B" w14:textId="77777777" w:rsidR="00A23B3E" w:rsidRDefault="00A23B3E" w:rsidP="00A30CBB">
      <w:pPr>
        <w:pStyle w:val="Annexetitre"/>
        <w:spacing w:before="0" w:after="0"/>
      </w:pPr>
      <w:r>
        <w:rPr>
          <w:caps/>
          <w:sz w:val="16"/>
          <w:szCs w:val="16"/>
          <w:u w:val="none"/>
        </w:rPr>
        <w:t>Modello di formulario peril documento di gara unico europeo (DGUE)</w:t>
      </w:r>
    </w:p>
    <w:p w14:paraId="60592284" w14:textId="77777777" w:rsidR="00A23B3E" w:rsidRDefault="00A23B3E" w:rsidP="00FB3543">
      <w:pPr>
        <w:spacing w:before="0" w:after="0"/>
      </w:pPr>
    </w:p>
    <w:p w14:paraId="568E103F"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2312291D" w14:textId="77777777" w:rsidR="00A23B3E" w:rsidRDefault="00A23B3E">
      <w:pPr>
        <w:spacing w:before="0" w:after="0"/>
      </w:pPr>
    </w:p>
    <w:p w14:paraId="0AC00A6A"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045C45ED"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62F3382A"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B81687">
        <w:rPr>
          <w:rFonts w:ascii="Arial" w:hAnsi="Arial" w:cs="Arial"/>
          <w:b/>
          <w:sz w:val="15"/>
          <w:szCs w:val="15"/>
          <w:lang w:val="pt-BR"/>
        </w:rPr>
        <w:t xml:space="preserve">GU UE S numero [], data [], pag. </w:t>
      </w:r>
      <w:r>
        <w:rPr>
          <w:rFonts w:ascii="Arial" w:hAnsi="Arial" w:cs="Arial"/>
          <w:b/>
          <w:sz w:val="15"/>
          <w:szCs w:val="15"/>
        </w:rPr>
        <w:t xml:space="preserve">[], </w:t>
      </w:r>
    </w:p>
    <w:p w14:paraId="27BE7D66"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14:paraId="51DD793C"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3880E211"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14:paraId="436D75E6" w14:textId="77777777" w:rsidR="00FB3543" w:rsidRDefault="00FB3543" w:rsidP="00FB3543">
      <w:pPr>
        <w:pStyle w:val="SectionTitle"/>
        <w:spacing w:before="0" w:after="0"/>
        <w:jc w:val="both"/>
        <w:rPr>
          <w:rFonts w:ascii="Arial" w:hAnsi="Arial" w:cs="Arial"/>
          <w:b w:val="0"/>
          <w:caps/>
          <w:sz w:val="16"/>
          <w:szCs w:val="16"/>
        </w:rPr>
      </w:pPr>
    </w:p>
    <w:p w14:paraId="5950DC95"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0E2B2CC7"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C892057"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61904E"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E9DB27" w14:textId="77777777" w:rsidR="00A23B3E" w:rsidRDefault="00A23B3E">
            <w:r>
              <w:rPr>
                <w:rFonts w:ascii="Arial" w:hAnsi="Arial" w:cs="Arial"/>
                <w:b/>
                <w:sz w:val="14"/>
                <w:szCs w:val="14"/>
              </w:rPr>
              <w:t>Risposta:</w:t>
            </w:r>
          </w:p>
        </w:tc>
      </w:tr>
      <w:tr w:rsidR="00A23B3E" w14:paraId="275CA8A6"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AA73C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3D28B91E"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52783B" w14:textId="772B5A9C" w:rsidR="00A23B3E" w:rsidRPr="00B81687" w:rsidRDefault="00B81687">
            <w:pPr>
              <w:rPr>
                <w:rFonts w:ascii="Arial" w:hAnsi="Arial" w:cs="Arial"/>
                <w:color w:val="000000"/>
                <w:sz w:val="18"/>
                <w:szCs w:val="18"/>
              </w:rPr>
            </w:pPr>
            <w:r w:rsidRPr="00B81687">
              <w:rPr>
                <w:rFonts w:ascii="Arial" w:hAnsi="Arial" w:cs="Arial"/>
                <w:color w:val="000000"/>
                <w:sz w:val="18"/>
                <w:szCs w:val="18"/>
              </w:rPr>
              <w:t>CASALASCA SERVIZI SPA</w:t>
            </w:r>
          </w:p>
          <w:p w14:paraId="1CDB6273" w14:textId="557074D5" w:rsidR="00A23B3E" w:rsidRPr="003A443E" w:rsidRDefault="00B81687">
            <w:pPr>
              <w:rPr>
                <w:color w:val="000000"/>
              </w:rPr>
            </w:pPr>
            <w:r w:rsidRPr="00B81687">
              <w:rPr>
                <w:color w:val="000000"/>
                <w:sz w:val="18"/>
                <w:szCs w:val="18"/>
              </w:rPr>
              <w:t>01059760197</w:t>
            </w:r>
          </w:p>
        </w:tc>
      </w:tr>
      <w:tr w:rsidR="00A23B3E" w14:paraId="78B0F6D3"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BEBE19"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8F9E19" w14:textId="77777777" w:rsidR="00A23B3E" w:rsidRDefault="00A23B3E">
            <w:r>
              <w:rPr>
                <w:rFonts w:ascii="Arial" w:hAnsi="Arial" w:cs="Arial"/>
                <w:b/>
                <w:sz w:val="14"/>
                <w:szCs w:val="14"/>
              </w:rPr>
              <w:t>Risposta:</w:t>
            </w:r>
          </w:p>
        </w:tc>
      </w:tr>
      <w:tr w:rsidR="00A23B3E" w14:paraId="4122800D"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FA0360"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2A8265" w14:textId="77777777" w:rsidR="00B81687" w:rsidRPr="00B81687" w:rsidRDefault="00B81687" w:rsidP="00B81687">
            <w:pPr>
              <w:jc w:val="both"/>
              <w:rPr>
                <w:rFonts w:ascii="Arial" w:hAnsi="Arial" w:cs="Arial"/>
                <w:sz w:val="14"/>
                <w:szCs w:val="14"/>
              </w:rPr>
            </w:pPr>
            <w:r w:rsidRPr="00B81687">
              <w:rPr>
                <w:rFonts w:ascii="Arial" w:hAnsi="Arial" w:cs="Arial"/>
                <w:sz w:val="14"/>
                <w:szCs w:val="14"/>
              </w:rPr>
              <w:t xml:space="preserve">AVVISO DI ASTA PUBBLICA </w:t>
            </w:r>
          </w:p>
          <w:p w14:paraId="2FD93AF4" w14:textId="77777777" w:rsidR="00B81687" w:rsidRPr="00B81687" w:rsidRDefault="00B81687" w:rsidP="00B81687">
            <w:pPr>
              <w:jc w:val="both"/>
              <w:rPr>
                <w:rFonts w:ascii="Arial" w:hAnsi="Arial" w:cs="Arial"/>
                <w:sz w:val="14"/>
                <w:szCs w:val="14"/>
              </w:rPr>
            </w:pPr>
            <w:r w:rsidRPr="00B81687">
              <w:rPr>
                <w:rFonts w:ascii="Arial" w:hAnsi="Arial" w:cs="Arial"/>
                <w:sz w:val="14"/>
                <w:szCs w:val="14"/>
              </w:rPr>
              <w:t xml:space="preserve">PER LA VENDITA </w:t>
            </w:r>
          </w:p>
          <w:p w14:paraId="0D604422" w14:textId="3BB76973" w:rsidR="00A23B3E" w:rsidRDefault="00B81687" w:rsidP="00B81687">
            <w:pPr>
              <w:jc w:val="both"/>
            </w:pPr>
            <w:r w:rsidRPr="00B81687">
              <w:rPr>
                <w:rFonts w:ascii="Arial" w:hAnsi="Arial" w:cs="Arial"/>
                <w:sz w:val="14"/>
                <w:szCs w:val="14"/>
              </w:rPr>
              <w:t>DI CARTA E CARTONE</w:t>
            </w:r>
          </w:p>
        </w:tc>
      </w:tr>
      <w:tr w:rsidR="00A23B3E" w14:paraId="65584B59"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97594C"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49AC00" w14:textId="77777777" w:rsidR="00A23B3E" w:rsidRDefault="00A23B3E">
            <w:r>
              <w:rPr>
                <w:rFonts w:ascii="Arial" w:hAnsi="Arial" w:cs="Arial"/>
                <w:sz w:val="14"/>
                <w:szCs w:val="14"/>
              </w:rPr>
              <w:t>[   ]</w:t>
            </w:r>
          </w:p>
        </w:tc>
      </w:tr>
      <w:tr w:rsidR="00A23B3E" w14:paraId="3A99FFCF"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4F7CE3"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0F76C4F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5A700469"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661C9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w:t>
            </w:r>
          </w:p>
          <w:p w14:paraId="6662BA2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14:paraId="748C049D" w14:textId="77777777" w:rsidR="00A23B3E" w:rsidRPr="003A443E" w:rsidRDefault="00A23B3E">
            <w:pPr>
              <w:rPr>
                <w:color w:val="000000"/>
              </w:rPr>
            </w:pPr>
            <w:r w:rsidRPr="003A443E">
              <w:rPr>
                <w:rFonts w:ascii="Arial" w:hAnsi="Arial" w:cs="Arial"/>
                <w:color w:val="000000"/>
                <w:sz w:val="14"/>
                <w:szCs w:val="14"/>
              </w:rPr>
              <w:t xml:space="preserve">[  ] </w:t>
            </w:r>
          </w:p>
        </w:tc>
      </w:tr>
    </w:tbl>
    <w:p w14:paraId="40F77CF2"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71811419"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7FECE828"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65EA346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E934815"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34129B8" w14:textId="77777777" w:rsidR="00A23B3E" w:rsidRDefault="00A23B3E">
            <w:pPr>
              <w:pStyle w:val="Text1"/>
              <w:ind w:left="0"/>
            </w:pPr>
            <w:r>
              <w:rPr>
                <w:rFonts w:ascii="Arial" w:hAnsi="Arial" w:cs="Arial"/>
                <w:b/>
                <w:sz w:val="14"/>
                <w:szCs w:val="14"/>
              </w:rPr>
              <w:t>Risposta:</w:t>
            </w:r>
          </w:p>
        </w:tc>
      </w:tr>
      <w:tr w:rsidR="00A23B3E" w14:paraId="61400CB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4E88ACF"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8222707" w14:textId="77777777" w:rsidR="00A23B3E" w:rsidRDefault="00A23B3E">
            <w:pPr>
              <w:pStyle w:val="Text1"/>
              <w:ind w:left="0"/>
            </w:pPr>
            <w:r>
              <w:rPr>
                <w:rFonts w:ascii="Arial" w:hAnsi="Arial" w:cs="Arial"/>
                <w:sz w:val="14"/>
                <w:szCs w:val="14"/>
              </w:rPr>
              <w:t>[   ]</w:t>
            </w:r>
          </w:p>
        </w:tc>
      </w:tr>
      <w:tr w:rsidR="00A23B3E" w14:paraId="0A8E3A6D"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135764A"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2B07E79A"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94CB604" w14:textId="77777777" w:rsidR="00A23B3E" w:rsidRDefault="00A23B3E">
            <w:pPr>
              <w:pStyle w:val="Text1"/>
              <w:ind w:left="0"/>
              <w:rPr>
                <w:rFonts w:ascii="Arial" w:hAnsi="Arial" w:cs="Arial"/>
                <w:sz w:val="14"/>
                <w:szCs w:val="14"/>
              </w:rPr>
            </w:pPr>
            <w:r>
              <w:rPr>
                <w:rFonts w:ascii="Arial" w:hAnsi="Arial" w:cs="Arial"/>
                <w:sz w:val="14"/>
                <w:szCs w:val="14"/>
              </w:rPr>
              <w:t>[   ]</w:t>
            </w:r>
          </w:p>
          <w:p w14:paraId="3EEFA4B3" w14:textId="77777777" w:rsidR="00A23B3E" w:rsidRDefault="00A23B3E">
            <w:pPr>
              <w:pStyle w:val="Text1"/>
              <w:ind w:left="0"/>
            </w:pPr>
            <w:r>
              <w:rPr>
                <w:rFonts w:ascii="Arial" w:hAnsi="Arial" w:cs="Arial"/>
                <w:sz w:val="14"/>
                <w:szCs w:val="14"/>
              </w:rPr>
              <w:t>[   ]</w:t>
            </w:r>
          </w:p>
        </w:tc>
      </w:tr>
      <w:tr w:rsidR="00A23B3E" w14:paraId="70F8FE7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D642172"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563CE95" w14:textId="77777777" w:rsidR="00A23B3E" w:rsidRDefault="00A23B3E">
            <w:pPr>
              <w:pStyle w:val="Text1"/>
              <w:ind w:left="0"/>
            </w:pPr>
            <w:r>
              <w:rPr>
                <w:rFonts w:ascii="Arial" w:hAnsi="Arial" w:cs="Arial"/>
                <w:sz w:val="14"/>
                <w:szCs w:val="14"/>
              </w:rPr>
              <w:t>[……………]</w:t>
            </w:r>
          </w:p>
        </w:tc>
      </w:tr>
      <w:tr w:rsidR="00A23B3E" w14:paraId="211AE2FD"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B483C35"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3D3A90A6"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0ACC1084"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51A2541F"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B81FDA1" w14:textId="77777777" w:rsidR="00A23B3E" w:rsidRDefault="00A23B3E">
            <w:pPr>
              <w:pStyle w:val="Text1"/>
              <w:ind w:left="0"/>
              <w:rPr>
                <w:rFonts w:ascii="Arial" w:hAnsi="Arial" w:cs="Arial"/>
                <w:sz w:val="14"/>
                <w:szCs w:val="14"/>
              </w:rPr>
            </w:pPr>
            <w:r>
              <w:rPr>
                <w:rFonts w:ascii="Arial" w:hAnsi="Arial" w:cs="Arial"/>
                <w:sz w:val="14"/>
                <w:szCs w:val="14"/>
              </w:rPr>
              <w:t>[……………]</w:t>
            </w:r>
          </w:p>
          <w:p w14:paraId="24EBF78F" w14:textId="77777777" w:rsidR="00A23B3E" w:rsidRDefault="00A23B3E">
            <w:pPr>
              <w:pStyle w:val="Text1"/>
              <w:ind w:left="0"/>
              <w:rPr>
                <w:rFonts w:ascii="Arial" w:hAnsi="Arial" w:cs="Arial"/>
                <w:sz w:val="14"/>
                <w:szCs w:val="14"/>
              </w:rPr>
            </w:pPr>
            <w:r>
              <w:rPr>
                <w:rFonts w:ascii="Arial" w:hAnsi="Arial" w:cs="Arial"/>
                <w:sz w:val="14"/>
                <w:szCs w:val="14"/>
              </w:rPr>
              <w:t>[……………]</w:t>
            </w:r>
          </w:p>
          <w:p w14:paraId="0B84FC46" w14:textId="77777777" w:rsidR="00A23B3E" w:rsidRDefault="00A23B3E">
            <w:pPr>
              <w:pStyle w:val="Text1"/>
              <w:ind w:left="0"/>
              <w:rPr>
                <w:rFonts w:ascii="Arial" w:hAnsi="Arial" w:cs="Arial"/>
                <w:sz w:val="14"/>
                <w:szCs w:val="14"/>
              </w:rPr>
            </w:pPr>
            <w:r>
              <w:rPr>
                <w:rFonts w:ascii="Arial" w:hAnsi="Arial" w:cs="Arial"/>
                <w:sz w:val="14"/>
                <w:szCs w:val="14"/>
              </w:rPr>
              <w:t>[……………]</w:t>
            </w:r>
          </w:p>
          <w:p w14:paraId="07CEBC4F" w14:textId="77777777" w:rsidR="00A23B3E" w:rsidRDefault="00A23B3E">
            <w:pPr>
              <w:pStyle w:val="Text1"/>
              <w:ind w:left="0"/>
            </w:pPr>
            <w:r>
              <w:rPr>
                <w:rFonts w:ascii="Arial" w:hAnsi="Arial" w:cs="Arial"/>
                <w:sz w:val="14"/>
                <w:szCs w:val="14"/>
              </w:rPr>
              <w:t>[……………]</w:t>
            </w:r>
          </w:p>
        </w:tc>
      </w:tr>
      <w:tr w:rsidR="00A23B3E" w14:paraId="4A17252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F82D7E8"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A1AA82" w14:textId="77777777" w:rsidR="00A23B3E" w:rsidRDefault="00A23B3E">
            <w:pPr>
              <w:pStyle w:val="Text1"/>
              <w:ind w:left="0"/>
            </w:pPr>
            <w:r>
              <w:rPr>
                <w:rFonts w:ascii="Arial" w:hAnsi="Arial" w:cs="Arial"/>
                <w:b/>
                <w:sz w:val="14"/>
                <w:szCs w:val="14"/>
              </w:rPr>
              <w:t>Risposta:</w:t>
            </w:r>
          </w:p>
        </w:tc>
      </w:tr>
      <w:tr w:rsidR="00A23B3E" w14:paraId="7BFA471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4F9209B"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464D98A" w14:textId="77777777"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5B13965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B8633E4"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76819973" w14:textId="77777777" w:rsidR="00A23B3E" w:rsidRPr="003A443E" w:rsidRDefault="00A23B3E">
            <w:pPr>
              <w:pStyle w:val="Text1"/>
              <w:spacing w:before="0" w:after="0"/>
              <w:ind w:left="0"/>
              <w:rPr>
                <w:rFonts w:ascii="Arial" w:hAnsi="Arial" w:cs="Arial"/>
                <w:b/>
                <w:color w:val="000000"/>
                <w:sz w:val="14"/>
                <w:szCs w:val="14"/>
              </w:rPr>
            </w:pPr>
          </w:p>
          <w:p w14:paraId="64E8D8FF"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53D9912B" w14:textId="77777777" w:rsidR="00A23B3E" w:rsidRPr="003A443E" w:rsidRDefault="00A23B3E">
            <w:pPr>
              <w:pStyle w:val="Text1"/>
              <w:spacing w:before="0" w:after="0"/>
              <w:ind w:left="0"/>
              <w:rPr>
                <w:rFonts w:ascii="Arial" w:hAnsi="Arial" w:cs="Arial"/>
                <w:color w:val="000000"/>
                <w:sz w:val="14"/>
                <w:szCs w:val="14"/>
              </w:rPr>
            </w:pPr>
          </w:p>
          <w:p w14:paraId="5CA2F2FD"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7250C1FA"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F2E8D82" w14:textId="77777777"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14:paraId="57F7671A" w14:textId="77777777" w:rsidR="00A23B3E" w:rsidRDefault="00A23B3E">
            <w:pPr>
              <w:pStyle w:val="Text1"/>
              <w:spacing w:before="0" w:after="0"/>
              <w:ind w:left="0"/>
              <w:rPr>
                <w:rFonts w:ascii="Arial" w:hAnsi="Arial" w:cs="Arial"/>
                <w:sz w:val="14"/>
                <w:szCs w:val="14"/>
              </w:rPr>
            </w:pPr>
          </w:p>
          <w:p w14:paraId="493B3719" w14:textId="77777777" w:rsidR="00A23B3E" w:rsidRDefault="00A23B3E">
            <w:pPr>
              <w:pStyle w:val="Text1"/>
              <w:spacing w:before="0" w:after="0"/>
              <w:ind w:left="0"/>
              <w:rPr>
                <w:rFonts w:ascii="Arial" w:hAnsi="Arial" w:cs="Arial"/>
                <w:sz w:val="14"/>
                <w:szCs w:val="14"/>
              </w:rPr>
            </w:pPr>
          </w:p>
          <w:p w14:paraId="7FBD8E13" w14:textId="77777777" w:rsidR="00A23B3E" w:rsidRDefault="00A23B3E">
            <w:pPr>
              <w:pStyle w:val="Text1"/>
              <w:spacing w:before="0" w:after="0"/>
              <w:ind w:left="0"/>
              <w:rPr>
                <w:rFonts w:ascii="Arial" w:hAnsi="Arial" w:cs="Arial"/>
                <w:sz w:val="14"/>
                <w:szCs w:val="14"/>
              </w:rPr>
            </w:pPr>
          </w:p>
          <w:p w14:paraId="2600607F" w14:textId="77777777" w:rsidR="00A23B3E" w:rsidRDefault="00A23B3E">
            <w:pPr>
              <w:pStyle w:val="Text1"/>
              <w:spacing w:before="0" w:after="0"/>
              <w:ind w:left="0"/>
              <w:rPr>
                <w:rFonts w:ascii="Arial" w:hAnsi="Arial" w:cs="Arial"/>
                <w:sz w:val="14"/>
                <w:szCs w:val="14"/>
              </w:rPr>
            </w:pPr>
          </w:p>
          <w:p w14:paraId="7782A9B2"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6AB50F64" w14:textId="77777777" w:rsidR="00A23B3E" w:rsidRDefault="00A23B3E">
            <w:pPr>
              <w:pStyle w:val="Text1"/>
              <w:spacing w:before="0" w:after="0"/>
              <w:ind w:left="0"/>
              <w:rPr>
                <w:rFonts w:ascii="Arial" w:hAnsi="Arial" w:cs="Arial"/>
                <w:sz w:val="14"/>
                <w:szCs w:val="14"/>
              </w:rPr>
            </w:pPr>
          </w:p>
          <w:p w14:paraId="3F1C67BD" w14:textId="77777777" w:rsidR="00A23B3E" w:rsidRDefault="00A23B3E">
            <w:pPr>
              <w:pStyle w:val="Text1"/>
              <w:spacing w:before="0" w:after="0"/>
              <w:ind w:left="0"/>
              <w:rPr>
                <w:rFonts w:ascii="Arial" w:hAnsi="Arial" w:cs="Arial"/>
                <w:sz w:val="14"/>
                <w:szCs w:val="14"/>
              </w:rPr>
            </w:pPr>
          </w:p>
          <w:p w14:paraId="3FC49387" w14:textId="77777777" w:rsidR="00A23B3E" w:rsidRDefault="00A23B3E">
            <w:pPr>
              <w:pStyle w:val="Text1"/>
              <w:spacing w:before="0" w:after="0"/>
              <w:ind w:left="0"/>
              <w:rPr>
                <w:rFonts w:ascii="Arial" w:hAnsi="Arial" w:cs="Arial"/>
                <w:sz w:val="14"/>
                <w:szCs w:val="14"/>
              </w:rPr>
            </w:pPr>
          </w:p>
          <w:p w14:paraId="735C8206"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3EF5142B" w14:textId="77777777" w:rsidR="00A23B3E" w:rsidRDefault="00A23B3E">
            <w:pPr>
              <w:pStyle w:val="Text1"/>
              <w:spacing w:before="0" w:after="0"/>
              <w:ind w:left="0"/>
              <w:rPr>
                <w:rFonts w:ascii="Arial" w:hAnsi="Arial" w:cs="Arial"/>
                <w:sz w:val="14"/>
                <w:szCs w:val="14"/>
              </w:rPr>
            </w:pPr>
          </w:p>
        </w:tc>
      </w:tr>
      <w:tr w:rsidR="00A23B3E" w14:paraId="5085409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97BE7A5"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41725C77"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5B520B8F" w14:textId="77777777" w:rsidR="00A23B3E" w:rsidRPr="003A443E" w:rsidRDefault="00A23B3E">
            <w:pPr>
              <w:pStyle w:val="Text1"/>
              <w:spacing w:before="0" w:after="0"/>
              <w:ind w:left="0"/>
              <w:rPr>
                <w:rFonts w:ascii="Arial" w:hAnsi="Arial" w:cs="Arial"/>
                <w:color w:val="000000"/>
                <w:sz w:val="14"/>
                <w:szCs w:val="14"/>
              </w:rPr>
            </w:pPr>
          </w:p>
          <w:p w14:paraId="75924DFA"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14:paraId="08C678A5" w14:textId="77777777" w:rsidR="00A23B3E" w:rsidRPr="003A443E" w:rsidRDefault="00A23B3E">
            <w:pPr>
              <w:pStyle w:val="Text1"/>
              <w:spacing w:before="0" w:after="0"/>
              <w:ind w:left="0"/>
              <w:rPr>
                <w:rFonts w:ascii="Arial" w:hAnsi="Arial" w:cs="Arial"/>
                <w:color w:val="000000"/>
                <w:sz w:val="12"/>
                <w:szCs w:val="12"/>
              </w:rPr>
            </w:pPr>
          </w:p>
          <w:p w14:paraId="410EF921"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767840C0" w14:textId="77777777" w:rsidR="00A23B3E" w:rsidRPr="003A443E" w:rsidRDefault="00A23B3E">
            <w:pPr>
              <w:pStyle w:val="Text1"/>
              <w:spacing w:before="0" w:after="0"/>
              <w:ind w:left="720"/>
              <w:rPr>
                <w:rFonts w:ascii="Arial" w:hAnsi="Arial" w:cs="Arial"/>
                <w:i/>
                <w:color w:val="000000"/>
                <w:sz w:val="14"/>
                <w:szCs w:val="14"/>
              </w:rPr>
            </w:pPr>
          </w:p>
          <w:p w14:paraId="7E58F6D0" w14:textId="77777777" w:rsidR="001F35A9" w:rsidRPr="003A443E" w:rsidRDefault="001F35A9">
            <w:pPr>
              <w:pStyle w:val="Text1"/>
              <w:spacing w:before="0" w:after="0"/>
              <w:ind w:left="720"/>
              <w:rPr>
                <w:rFonts w:ascii="Arial" w:hAnsi="Arial" w:cs="Arial"/>
                <w:i/>
                <w:color w:val="000000"/>
                <w:sz w:val="14"/>
                <w:szCs w:val="14"/>
              </w:rPr>
            </w:pPr>
          </w:p>
          <w:p w14:paraId="36018D83"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749EAF7B" w14:textId="77777777" w:rsidR="00A23B3E" w:rsidRPr="003A443E" w:rsidRDefault="00A23B3E">
            <w:pPr>
              <w:pStyle w:val="Text1"/>
              <w:spacing w:before="0" w:after="0"/>
              <w:ind w:left="284" w:hanging="284"/>
              <w:rPr>
                <w:rFonts w:ascii="Arial" w:hAnsi="Arial" w:cs="Arial"/>
                <w:color w:val="000000"/>
                <w:sz w:val="14"/>
                <w:szCs w:val="14"/>
              </w:rPr>
            </w:pPr>
          </w:p>
          <w:p w14:paraId="06BEFA2C" w14:textId="77777777" w:rsidR="00A23B3E" w:rsidRPr="003A443E" w:rsidRDefault="00A23B3E">
            <w:pPr>
              <w:pStyle w:val="Text1"/>
              <w:spacing w:before="0" w:after="0"/>
              <w:ind w:left="284" w:hanging="284"/>
              <w:rPr>
                <w:rFonts w:ascii="Arial" w:hAnsi="Arial" w:cs="Arial"/>
                <w:color w:val="000000"/>
                <w:sz w:val="14"/>
                <w:szCs w:val="14"/>
              </w:rPr>
            </w:pPr>
          </w:p>
          <w:p w14:paraId="67902075" w14:textId="77777777" w:rsidR="00A23B3E" w:rsidRPr="003A443E" w:rsidRDefault="00A23B3E">
            <w:pPr>
              <w:pStyle w:val="Text1"/>
              <w:spacing w:before="0" w:after="0"/>
              <w:ind w:left="284" w:hanging="284"/>
              <w:rPr>
                <w:rFonts w:ascii="Arial" w:hAnsi="Arial" w:cs="Arial"/>
                <w:color w:val="000000"/>
                <w:sz w:val="14"/>
                <w:szCs w:val="14"/>
              </w:rPr>
            </w:pPr>
          </w:p>
          <w:p w14:paraId="1F3A045E" w14:textId="77777777" w:rsidR="00A23B3E" w:rsidRPr="003A443E" w:rsidRDefault="00A23B3E">
            <w:pPr>
              <w:pStyle w:val="Text1"/>
              <w:spacing w:before="0" w:after="0"/>
              <w:ind w:left="284" w:hanging="284"/>
              <w:rPr>
                <w:rFonts w:ascii="Arial" w:hAnsi="Arial" w:cs="Arial"/>
                <w:color w:val="000000"/>
                <w:sz w:val="14"/>
                <w:szCs w:val="14"/>
              </w:rPr>
            </w:pPr>
          </w:p>
          <w:p w14:paraId="0FC65827"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47308704"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14:paraId="2BB87CCC"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5F985781"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7261CEF2"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2D4D0703"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7F12C38B"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DE4BA50" w14:textId="77777777" w:rsidR="001F35A9" w:rsidRDefault="001F35A9">
            <w:pPr>
              <w:pStyle w:val="Text1"/>
              <w:ind w:left="0"/>
              <w:rPr>
                <w:rFonts w:ascii="Arial" w:hAnsi="Arial" w:cs="Arial"/>
                <w:sz w:val="15"/>
                <w:szCs w:val="15"/>
              </w:rPr>
            </w:pPr>
          </w:p>
          <w:p w14:paraId="1ACC4AA2" w14:textId="77777777" w:rsidR="001F35A9" w:rsidRDefault="001F35A9">
            <w:pPr>
              <w:pStyle w:val="Text1"/>
              <w:ind w:left="0"/>
              <w:rPr>
                <w:rFonts w:ascii="Arial" w:hAnsi="Arial" w:cs="Arial"/>
                <w:sz w:val="15"/>
                <w:szCs w:val="15"/>
              </w:rPr>
            </w:pPr>
          </w:p>
          <w:p w14:paraId="2A57EBD7" w14:textId="77777777"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14:paraId="09FF596C" w14:textId="77777777" w:rsidR="00A23B3E" w:rsidRDefault="00A23B3E">
            <w:pPr>
              <w:pStyle w:val="Text1"/>
              <w:ind w:left="0"/>
              <w:rPr>
                <w:rFonts w:ascii="Arial" w:hAnsi="Arial" w:cs="Arial"/>
                <w:sz w:val="15"/>
                <w:szCs w:val="15"/>
              </w:rPr>
            </w:pPr>
          </w:p>
          <w:p w14:paraId="24162E32" w14:textId="77777777" w:rsidR="00A23B3E" w:rsidRDefault="00A23B3E">
            <w:pPr>
              <w:pStyle w:val="Text1"/>
              <w:ind w:left="0"/>
              <w:rPr>
                <w:rFonts w:ascii="Arial" w:hAnsi="Arial" w:cs="Arial"/>
                <w:sz w:val="15"/>
                <w:szCs w:val="15"/>
              </w:rPr>
            </w:pPr>
          </w:p>
          <w:p w14:paraId="01F70338"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7C4320A8" w14:textId="77777777" w:rsidR="001F35A9" w:rsidRDefault="001F35A9" w:rsidP="001F35A9">
            <w:pPr>
              <w:pStyle w:val="Text1"/>
              <w:spacing w:before="0" w:after="0"/>
              <w:ind w:left="0"/>
              <w:rPr>
                <w:rFonts w:ascii="Arial" w:hAnsi="Arial" w:cs="Arial"/>
                <w:color w:val="000000"/>
                <w:sz w:val="14"/>
                <w:szCs w:val="14"/>
              </w:rPr>
            </w:pPr>
          </w:p>
          <w:p w14:paraId="3648B868" w14:textId="77777777" w:rsidR="001F35A9" w:rsidRDefault="001F35A9" w:rsidP="001F35A9">
            <w:pPr>
              <w:pStyle w:val="Text1"/>
              <w:spacing w:before="0" w:after="0"/>
              <w:ind w:left="0"/>
              <w:rPr>
                <w:rFonts w:ascii="Arial" w:hAnsi="Arial" w:cs="Arial"/>
                <w:color w:val="000000"/>
                <w:sz w:val="14"/>
                <w:szCs w:val="14"/>
              </w:rPr>
            </w:pPr>
          </w:p>
          <w:p w14:paraId="1ED7436D"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434277AD"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67F601D6" w14:textId="77777777" w:rsidR="001F35A9" w:rsidRDefault="001F35A9">
            <w:pPr>
              <w:pStyle w:val="Text1"/>
              <w:ind w:left="0"/>
              <w:rPr>
                <w:rFonts w:ascii="Arial" w:hAnsi="Arial" w:cs="Arial"/>
                <w:color w:val="000000"/>
                <w:sz w:val="14"/>
                <w:szCs w:val="14"/>
              </w:rPr>
            </w:pPr>
          </w:p>
          <w:p w14:paraId="63B14E59"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br/>
              <w:t>d) [ ] Sì [ ] No</w:t>
            </w:r>
          </w:p>
          <w:p w14:paraId="2417A3D8" w14:textId="77777777" w:rsidR="00A23B3E" w:rsidRDefault="00A23B3E">
            <w:pPr>
              <w:pStyle w:val="Text1"/>
              <w:ind w:left="0"/>
              <w:rPr>
                <w:rFonts w:ascii="Arial" w:hAnsi="Arial" w:cs="Arial"/>
                <w:color w:val="FF0000"/>
                <w:sz w:val="14"/>
                <w:szCs w:val="14"/>
                <w:highlight w:val="yellow"/>
              </w:rPr>
            </w:pPr>
          </w:p>
          <w:p w14:paraId="39F56472" w14:textId="77777777" w:rsidR="00A23B3E" w:rsidRDefault="00A23B3E">
            <w:pPr>
              <w:pStyle w:val="Text1"/>
              <w:ind w:left="0"/>
              <w:rPr>
                <w:rFonts w:ascii="Arial" w:hAnsi="Arial" w:cs="Arial"/>
                <w:color w:val="FF0000"/>
                <w:sz w:val="14"/>
                <w:szCs w:val="14"/>
                <w:highlight w:val="yellow"/>
              </w:rPr>
            </w:pPr>
          </w:p>
          <w:p w14:paraId="161B2E20" w14:textId="77777777" w:rsidR="00A23B3E" w:rsidRDefault="00A23B3E">
            <w:pPr>
              <w:pStyle w:val="Text1"/>
              <w:ind w:left="0"/>
              <w:rPr>
                <w:rFonts w:ascii="Arial" w:hAnsi="Arial" w:cs="Arial"/>
                <w:sz w:val="14"/>
                <w:szCs w:val="14"/>
              </w:rPr>
            </w:pPr>
          </w:p>
          <w:p w14:paraId="2BC54AC2" w14:textId="77777777" w:rsidR="00A23B3E" w:rsidRDefault="00A23B3E">
            <w:pPr>
              <w:pStyle w:val="Text1"/>
              <w:ind w:left="0"/>
              <w:rPr>
                <w:rFonts w:ascii="Arial" w:hAnsi="Arial" w:cs="Arial"/>
                <w:sz w:val="14"/>
                <w:szCs w:val="14"/>
              </w:rPr>
            </w:pPr>
          </w:p>
          <w:p w14:paraId="4AD1B2BE" w14:textId="77777777" w:rsidR="001F35A9" w:rsidRDefault="001F35A9">
            <w:pPr>
              <w:pStyle w:val="Text1"/>
              <w:ind w:left="0"/>
              <w:rPr>
                <w:rFonts w:ascii="Arial" w:hAnsi="Arial" w:cs="Arial"/>
                <w:sz w:val="14"/>
                <w:szCs w:val="14"/>
              </w:rPr>
            </w:pPr>
          </w:p>
          <w:p w14:paraId="69C2FAB0" w14:textId="77777777"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78181FB4" w14:textId="77777777" w:rsidR="00A23B3E" w:rsidRDefault="00A23B3E" w:rsidP="005309A4">
            <w:pPr>
              <w:pStyle w:val="Text1"/>
              <w:spacing w:before="0"/>
              <w:ind w:left="0"/>
            </w:pPr>
            <w:r>
              <w:rPr>
                <w:rFonts w:ascii="Arial" w:hAnsi="Arial" w:cs="Arial"/>
                <w:sz w:val="14"/>
                <w:szCs w:val="14"/>
              </w:rPr>
              <w:t>[………..…][…………][……….…][……….…]</w:t>
            </w:r>
          </w:p>
        </w:tc>
      </w:tr>
      <w:tr w:rsidR="00A23B3E" w14:paraId="58DF90DD"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30ABE0A"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6E29446C"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4032C551"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14:paraId="76C8856C"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05B367A4" w14:textId="77777777" w:rsidR="00A23B3E" w:rsidRPr="003A443E" w:rsidRDefault="00A23B3E">
            <w:pPr>
              <w:pStyle w:val="Text1"/>
              <w:spacing w:before="0" w:after="0"/>
              <w:ind w:left="0"/>
              <w:rPr>
                <w:rFonts w:ascii="Arial" w:hAnsi="Arial" w:cs="Arial"/>
                <w:color w:val="000000"/>
                <w:sz w:val="14"/>
                <w:szCs w:val="14"/>
              </w:rPr>
            </w:pPr>
          </w:p>
          <w:p w14:paraId="4E9BA52A"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441C2B00" w14:textId="77777777" w:rsidR="00A23B3E" w:rsidRPr="003A443E" w:rsidRDefault="00A23B3E">
            <w:pPr>
              <w:pStyle w:val="Text1"/>
              <w:spacing w:before="0" w:after="0"/>
              <w:ind w:left="720"/>
              <w:rPr>
                <w:rFonts w:ascii="Arial" w:hAnsi="Arial" w:cs="Arial"/>
                <w:i/>
                <w:color w:val="000000"/>
                <w:sz w:val="14"/>
                <w:szCs w:val="14"/>
              </w:rPr>
            </w:pPr>
          </w:p>
          <w:p w14:paraId="07AA8AAD"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3496C300" w14:textId="77777777" w:rsidR="00A23B3E" w:rsidRPr="003A443E" w:rsidRDefault="00A23B3E">
            <w:pPr>
              <w:pStyle w:val="Text1"/>
              <w:spacing w:before="0" w:after="0"/>
              <w:ind w:left="284" w:hanging="284"/>
              <w:rPr>
                <w:rFonts w:ascii="Arial" w:hAnsi="Arial" w:cs="Arial"/>
                <w:color w:val="000000"/>
                <w:sz w:val="14"/>
                <w:szCs w:val="14"/>
              </w:rPr>
            </w:pPr>
          </w:p>
          <w:p w14:paraId="16C39AAA" w14:textId="77777777" w:rsidR="001F35A9" w:rsidRPr="003A443E" w:rsidRDefault="001F35A9">
            <w:pPr>
              <w:pStyle w:val="Text1"/>
              <w:spacing w:before="0" w:after="0"/>
              <w:ind w:left="284" w:hanging="284"/>
              <w:rPr>
                <w:rFonts w:ascii="Arial" w:hAnsi="Arial" w:cs="Arial"/>
                <w:color w:val="000000"/>
                <w:sz w:val="14"/>
                <w:szCs w:val="14"/>
              </w:rPr>
            </w:pPr>
          </w:p>
          <w:p w14:paraId="6911200E" w14:textId="77777777" w:rsidR="001F35A9" w:rsidRPr="003A443E" w:rsidRDefault="001F35A9">
            <w:pPr>
              <w:pStyle w:val="Text1"/>
              <w:spacing w:before="0" w:after="0"/>
              <w:ind w:left="284" w:hanging="284"/>
              <w:rPr>
                <w:rFonts w:ascii="Arial" w:hAnsi="Arial" w:cs="Arial"/>
                <w:color w:val="000000"/>
                <w:sz w:val="14"/>
                <w:szCs w:val="14"/>
              </w:rPr>
            </w:pPr>
          </w:p>
          <w:p w14:paraId="5107B10C" w14:textId="77777777" w:rsidR="001F35A9" w:rsidRPr="003A443E" w:rsidRDefault="001F35A9">
            <w:pPr>
              <w:pStyle w:val="Text1"/>
              <w:spacing w:before="0" w:after="0"/>
              <w:ind w:left="284" w:hanging="284"/>
              <w:rPr>
                <w:rFonts w:ascii="Arial" w:hAnsi="Arial" w:cs="Arial"/>
                <w:color w:val="000000"/>
                <w:sz w:val="14"/>
                <w:szCs w:val="14"/>
              </w:rPr>
            </w:pPr>
          </w:p>
          <w:p w14:paraId="2F1FEBC8" w14:textId="77777777" w:rsidR="001F35A9" w:rsidRPr="003A443E" w:rsidRDefault="001F35A9">
            <w:pPr>
              <w:pStyle w:val="Text1"/>
              <w:spacing w:before="0" w:after="0"/>
              <w:ind w:left="284" w:hanging="284"/>
              <w:rPr>
                <w:rFonts w:ascii="Arial" w:hAnsi="Arial" w:cs="Arial"/>
                <w:color w:val="000000"/>
                <w:sz w:val="14"/>
                <w:szCs w:val="14"/>
              </w:rPr>
            </w:pPr>
          </w:p>
          <w:p w14:paraId="76A52A00" w14:textId="77777777" w:rsidR="00A23B3E" w:rsidRPr="003A443E" w:rsidRDefault="00A23B3E">
            <w:pPr>
              <w:pStyle w:val="Text1"/>
              <w:spacing w:before="0" w:after="0"/>
              <w:ind w:left="284" w:hanging="284"/>
              <w:rPr>
                <w:rFonts w:ascii="Arial" w:hAnsi="Arial" w:cs="Arial"/>
                <w:color w:val="000000"/>
                <w:sz w:val="14"/>
                <w:szCs w:val="14"/>
              </w:rPr>
            </w:pPr>
          </w:p>
          <w:p w14:paraId="394933BE"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4852CFAC" w14:textId="77777777" w:rsidR="00A23B3E" w:rsidRPr="003A443E" w:rsidRDefault="00A23B3E">
            <w:pPr>
              <w:pStyle w:val="Text1"/>
              <w:spacing w:before="0" w:after="0"/>
              <w:ind w:left="284" w:hanging="284"/>
              <w:rPr>
                <w:rFonts w:ascii="Arial" w:hAnsi="Arial" w:cs="Arial"/>
                <w:color w:val="000000"/>
                <w:sz w:val="14"/>
                <w:szCs w:val="14"/>
              </w:rPr>
            </w:pPr>
          </w:p>
          <w:p w14:paraId="2BF5D68C"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1348344" w14:textId="77777777" w:rsidR="00A23B3E" w:rsidRPr="003A443E" w:rsidRDefault="00A23B3E">
            <w:pPr>
              <w:pStyle w:val="Text1"/>
              <w:ind w:left="0"/>
              <w:rPr>
                <w:rFonts w:ascii="Arial" w:hAnsi="Arial" w:cs="Arial"/>
                <w:color w:val="000000"/>
                <w:sz w:val="14"/>
                <w:szCs w:val="14"/>
              </w:rPr>
            </w:pPr>
          </w:p>
          <w:p w14:paraId="269C8958"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E4DACF0" w14:textId="77777777" w:rsidR="00A23B3E" w:rsidRPr="003A443E" w:rsidRDefault="00A23B3E">
            <w:pPr>
              <w:pStyle w:val="Text1"/>
              <w:ind w:left="0"/>
              <w:rPr>
                <w:rFonts w:ascii="Arial" w:hAnsi="Arial" w:cs="Arial"/>
                <w:color w:val="000000"/>
                <w:sz w:val="14"/>
                <w:szCs w:val="14"/>
              </w:rPr>
            </w:pPr>
          </w:p>
          <w:p w14:paraId="64F06753" w14:textId="77777777" w:rsidR="00A23B3E" w:rsidRPr="003A443E" w:rsidRDefault="00A23B3E">
            <w:pPr>
              <w:pStyle w:val="Text1"/>
              <w:ind w:left="0"/>
              <w:rPr>
                <w:rFonts w:ascii="Arial" w:hAnsi="Arial" w:cs="Arial"/>
                <w:color w:val="000000"/>
                <w:sz w:val="14"/>
                <w:szCs w:val="14"/>
              </w:rPr>
            </w:pPr>
          </w:p>
          <w:p w14:paraId="75B8C9D2"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D2361FE" w14:textId="77777777" w:rsidR="00A23B3E" w:rsidRPr="003A443E" w:rsidRDefault="00A23B3E">
            <w:pPr>
              <w:pStyle w:val="Text1"/>
              <w:ind w:left="0"/>
              <w:rPr>
                <w:rFonts w:ascii="Arial" w:hAnsi="Arial" w:cs="Arial"/>
                <w:color w:val="000000"/>
                <w:sz w:val="14"/>
                <w:szCs w:val="14"/>
              </w:rPr>
            </w:pPr>
          </w:p>
          <w:p w14:paraId="61732BE8"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1A684CEF" w14:textId="77777777" w:rsidR="00A23B3E" w:rsidRPr="003A443E" w:rsidRDefault="00A23B3E" w:rsidP="00F351F0">
            <w:pPr>
              <w:pStyle w:val="Text1"/>
              <w:spacing w:before="0" w:after="0"/>
              <w:ind w:left="0"/>
              <w:rPr>
                <w:rFonts w:ascii="Arial" w:hAnsi="Arial" w:cs="Arial"/>
                <w:color w:val="000000"/>
                <w:sz w:val="14"/>
                <w:szCs w:val="14"/>
              </w:rPr>
            </w:pPr>
          </w:p>
          <w:p w14:paraId="2E5C24A6"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14:paraId="1FF6B425"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5669BFFD"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31F730DE"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731A73F6"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1F35A9" w14:paraId="1283C444"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13C548BA"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w:t>
            </w:r>
            <w:proofErr w:type="gramStart"/>
            <w:r w:rsidRPr="003A443E">
              <w:rPr>
                <w:rFonts w:ascii="Arial" w:eastAsia="Times New Roman" w:hAnsi="Arial" w:cs="Arial"/>
                <w:b/>
                <w:bCs/>
                <w:color w:val="000000"/>
                <w:sz w:val="14"/>
                <w:szCs w:val="14"/>
              </w:rPr>
              <w:t>possesso  di</w:t>
            </w:r>
            <w:proofErr w:type="gramEnd"/>
            <w:r w:rsidRPr="003A443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6D6FCBC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40D1D1F"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2325D8" w14:textId="77777777" w:rsidR="00A23B3E" w:rsidRDefault="00A23B3E">
            <w:pPr>
              <w:pStyle w:val="Text1"/>
              <w:ind w:left="0"/>
            </w:pPr>
            <w:r>
              <w:rPr>
                <w:rFonts w:ascii="Arial" w:hAnsi="Arial" w:cs="Arial"/>
                <w:b/>
                <w:sz w:val="15"/>
                <w:szCs w:val="15"/>
              </w:rPr>
              <w:t>Risposta:</w:t>
            </w:r>
          </w:p>
        </w:tc>
      </w:tr>
      <w:tr w:rsidR="00A23B3E" w14:paraId="62E41F3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4E951E1"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5F714C2" w14:textId="77777777"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5D62FA66"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648F0295"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7842D5F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92D06F4"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0F7087B3"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14:paraId="6B129552" w14:textId="77777777" w:rsidR="00A23B3E" w:rsidRPr="003A443E" w:rsidRDefault="00A23B3E">
            <w:pPr>
              <w:pStyle w:val="Text1"/>
              <w:spacing w:before="0" w:after="0"/>
              <w:ind w:left="284"/>
              <w:rPr>
                <w:rFonts w:ascii="Arial" w:hAnsi="Arial" w:cs="Arial"/>
                <w:color w:val="000000"/>
                <w:sz w:val="14"/>
                <w:szCs w:val="14"/>
              </w:rPr>
            </w:pPr>
          </w:p>
          <w:p w14:paraId="42F76CF1"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291B20A9"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10C0B556" w14:textId="77777777" w:rsidR="00A23B3E" w:rsidRPr="003A443E" w:rsidRDefault="00A23B3E">
            <w:pPr>
              <w:pStyle w:val="Text1"/>
              <w:spacing w:before="0" w:after="0"/>
              <w:ind w:left="0"/>
              <w:rPr>
                <w:rFonts w:ascii="Arial" w:hAnsi="Arial" w:cs="Arial"/>
                <w:b/>
                <w:color w:val="000000"/>
                <w:sz w:val="14"/>
                <w:szCs w:val="14"/>
              </w:rPr>
            </w:pPr>
          </w:p>
          <w:p w14:paraId="4BF951B9"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6C109DD" w14:textId="77777777" w:rsidR="00A23B3E" w:rsidRPr="003A443E" w:rsidRDefault="00A23B3E">
            <w:pPr>
              <w:pStyle w:val="Text1"/>
              <w:spacing w:before="0" w:after="0"/>
              <w:ind w:left="0"/>
              <w:rPr>
                <w:rFonts w:ascii="Arial" w:hAnsi="Arial" w:cs="Arial"/>
                <w:color w:val="000000"/>
                <w:sz w:val="15"/>
                <w:szCs w:val="15"/>
              </w:rPr>
            </w:pPr>
          </w:p>
          <w:p w14:paraId="26A42D17" w14:textId="77777777" w:rsidR="00A23B3E" w:rsidRPr="003A443E" w:rsidRDefault="00A23B3E">
            <w:pPr>
              <w:pStyle w:val="Text1"/>
              <w:spacing w:before="0" w:after="0"/>
              <w:ind w:left="0"/>
              <w:rPr>
                <w:rFonts w:ascii="Arial" w:hAnsi="Arial" w:cs="Arial"/>
                <w:color w:val="000000"/>
                <w:sz w:val="15"/>
                <w:szCs w:val="15"/>
              </w:rPr>
            </w:pPr>
          </w:p>
          <w:p w14:paraId="0362A1FA" w14:textId="77777777" w:rsidR="00A23B3E" w:rsidRPr="003A443E" w:rsidRDefault="00A23B3E">
            <w:pPr>
              <w:pStyle w:val="Text1"/>
              <w:spacing w:before="0" w:after="0"/>
              <w:ind w:left="0"/>
              <w:rPr>
                <w:rFonts w:ascii="Arial" w:hAnsi="Arial" w:cs="Arial"/>
                <w:color w:val="000000"/>
                <w:sz w:val="15"/>
                <w:szCs w:val="15"/>
              </w:rPr>
            </w:pPr>
          </w:p>
          <w:p w14:paraId="79ECA665" w14:textId="77777777" w:rsidR="001F35A9" w:rsidRPr="003A443E" w:rsidRDefault="001F35A9">
            <w:pPr>
              <w:pStyle w:val="Text1"/>
              <w:spacing w:before="0" w:after="0"/>
              <w:ind w:left="0"/>
              <w:rPr>
                <w:rFonts w:ascii="Arial" w:hAnsi="Arial" w:cs="Arial"/>
                <w:color w:val="000000"/>
                <w:sz w:val="15"/>
                <w:szCs w:val="15"/>
              </w:rPr>
            </w:pPr>
          </w:p>
          <w:p w14:paraId="06B861D6" w14:textId="77777777" w:rsidR="001F35A9" w:rsidRPr="003A443E" w:rsidRDefault="001F35A9">
            <w:pPr>
              <w:pStyle w:val="Text1"/>
              <w:spacing w:before="0" w:after="0"/>
              <w:ind w:left="0"/>
              <w:rPr>
                <w:rFonts w:ascii="Arial" w:hAnsi="Arial" w:cs="Arial"/>
                <w:color w:val="000000"/>
                <w:sz w:val="15"/>
                <w:szCs w:val="15"/>
              </w:rPr>
            </w:pPr>
          </w:p>
          <w:p w14:paraId="6A8E0D01"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6695DD64" w14:textId="77777777" w:rsidR="00A23B3E" w:rsidRPr="003A443E" w:rsidRDefault="00A23B3E">
            <w:pPr>
              <w:pStyle w:val="Text1"/>
              <w:spacing w:before="0" w:after="0"/>
              <w:ind w:left="0"/>
              <w:rPr>
                <w:rFonts w:ascii="Arial" w:hAnsi="Arial" w:cs="Arial"/>
                <w:color w:val="000000"/>
                <w:sz w:val="15"/>
                <w:szCs w:val="15"/>
              </w:rPr>
            </w:pPr>
          </w:p>
          <w:p w14:paraId="1E5B331A"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2BC423E5"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14:paraId="1EA1CB8E" w14:textId="77777777" w:rsidR="00A23B3E" w:rsidRPr="003A443E" w:rsidRDefault="00A23B3E">
            <w:pPr>
              <w:pStyle w:val="Text1"/>
              <w:spacing w:before="0" w:after="0"/>
              <w:ind w:left="0"/>
              <w:rPr>
                <w:rFonts w:ascii="Arial" w:hAnsi="Arial" w:cs="Arial"/>
                <w:color w:val="000000"/>
                <w:sz w:val="15"/>
                <w:szCs w:val="15"/>
              </w:rPr>
            </w:pPr>
          </w:p>
          <w:p w14:paraId="400AC560"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14:paraId="6CD1AE7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716E8ED" w14:textId="77777777"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4F2AC89" w14:textId="77777777" w:rsidR="00A23B3E" w:rsidRDefault="00A23B3E">
            <w:pPr>
              <w:pStyle w:val="Text1"/>
              <w:ind w:left="0"/>
            </w:pPr>
            <w:r>
              <w:rPr>
                <w:rFonts w:ascii="Arial" w:hAnsi="Arial" w:cs="Arial"/>
                <w:b/>
                <w:sz w:val="15"/>
                <w:szCs w:val="15"/>
              </w:rPr>
              <w:t>Risposta:</w:t>
            </w:r>
          </w:p>
        </w:tc>
      </w:tr>
      <w:tr w:rsidR="00A23B3E" w14:paraId="487E3FF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31F6CB1"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7998B35" w14:textId="77777777" w:rsidR="00A23B3E" w:rsidRDefault="00A23B3E">
            <w:pPr>
              <w:pStyle w:val="Text1"/>
              <w:ind w:left="0"/>
            </w:pPr>
            <w:r>
              <w:rPr>
                <w:rFonts w:ascii="Arial" w:hAnsi="Arial" w:cs="Arial"/>
                <w:sz w:val="15"/>
                <w:szCs w:val="15"/>
              </w:rPr>
              <w:t>[   ]</w:t>
            </w:r>
          </w:p>
        </w:tc>
      </w:tr>
    </w:tbl>
    <w:p w14:paraId="2E693DDA" w14:textId="77777777" w:rsidR="00A23B3E" w:rsidRPr="00AA5F93" w:rsidRDefault="00A23B3E">
      <w:pPr>
        <w:pStyle w:val="SectionTitle"/>
        <w:spacing w:before="0" w:after="0"/>
        <w:jc w:val="both"/>
        <w:rPr>
          <w:rFonts w:ascii="Arial" w:hAnsi="Arial" w:cs="Arial"/>
          <w:b w:val="0"/>
          <w:caps/>
          <w:sz w:val="10"/>
          <w:szCs w:val="10"/>
        </w:rPr>
      </w:pPr>
    </w:p>
    <w:p w14:paraId="16769A7B" w14:textId="77777777" w:rsidR="00A23B3E" w:rsidRPr="00AA5F93" w:rsidRDefault="00A23B3E">
      <w:pPr>
        <w:pStyle w:val="SectionTitle"/>
        <w:spacing w:before="0" w:after="0"/>
        <w:jc w:val="both"/>
        <w:rPr>
          <w:rFonts w:ascii="Arial" w:hAnsi="Arial" w:cs="Arial"/>
          <w:b w:val="0"/>
          <w:caps/>
          <w:sz w:val="12"/>
          <w:szCs w:val="12"/>
        </w:rPr>
      </w:pPr>
    </w:p>
    <w:p w14:paraId="5F1122B2"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2F6CE17A"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3E578E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12E4DA"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E26FBE" w14:textId="77777777" w:rsidR="00A23B3E" w:rsidRDefault="00A23B3E">
            <w:r>
              <w:rPr>
                <w:rFonts w:ascii="Arial" w:hAnsi="Arial" w:cs="Arial"/>
                <w:b/>
                <w:sz w:val="15"/>
                <w:szCs w:val="15"/>
              </w:rPr>
              <w:t>Risposta:</w:t>
            </w:r>
          </w:p>
        </w:tc>
      </w:tr>
      <w:tr w:rsidR="00A23B3E" w14:paraId="7989274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5C2E8D"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72C1FF"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03354E0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B3DDBB"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4DFED1" w14:textId="77777777" w:rsidR="00A23B3E" w:rsidRDefault="00A23B3E">
            <w:r>
              <w:rPr>
                <w:rFonts w:ascii="Arial" w:hAnsi="Arial" w:cs="Arial"/>
                <w:sz w:val="14"/>
                <w:szCs w:val="14"/>
              </w:rPr>
              <w:t>[………….…]</w:t>
            </w:r>
          </w:p>
        </w:tc>
      </w:tr>
      <w:tr w:rsidR="00A23B3E" w14:paraId="76743AB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FF1B91"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D145ED" w14:textId="77777777" w:rsidR="00A23B3E" w:rsidRDefault="00A23B3E">
            <w:pPr>
              <w:spacing w:after="0"/>
            </w:pPr>
            <w:r>
              <w:rPr>
                <w:rFonts w:ascii="Arial" w:hAnsi="Arial" w:cs="Arial"/>
                <w:sz w:val="14"/>
                <w:szCs w:val="14"/>
              </w:rPr>
              <w:t>[………….…]</w:t>
            </w:r>
          </w:p>
        </w:tc>
      </w:tr>
      <w:tr w:rsidR="00A23B3E" w14:paraId="522B68D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FD38FF"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808999" w14:textId="77777777" w:rsidR="00A23B3E" w:rsidRDefault="00A23B3E">
            <w:r>
              <w:rPr>
                <w:rFonts w:ascii="Arial" w:hAnsi="Arial" w:cs="Arial"/>
                <w:sz w:val="14"/>
                <w:szCs w:val="14"/>
              </w:rPr>
              <w:t>[………….…]</w:t>
            </w:r>
          </w:p>
        </w:tc>
      </w:tr>
      <w:tr w:rsidR="00A23B3E" w14:paraId="2526896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617A55"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9F0F9B" w14:textId="77777777" w:rsidR="00A23B3E" w:rsidRDefault="00A23B3E">
            <w:r>
              <w:rPr>
                <w:rFonts w:ascii="Arial" w:hAnsi="Arial" w:cs="Arial"/>
                <w:sz w:val="14"/>
                <w:szCs w:val="14"/>
              </w:rPr>
              <w:t>[…………….]</w:t>
            </w:r>
          </w:p>
        </w:tc>
      </w:tr>
      <w:tr w:rsidR="00A23B3E" w14:paraId="38C6F56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71CA99"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76206D" w14:textId="77777777" w:rsidR="00A23B3E" w:rsidRDefault="00A23B3E">
            <w:r>
              <w:rPr>
                <w:rFonts w:ascii="Arial" w:hAnsi="Arial" w:cs="Arial"/>
                <w:sz w:val="14"/>
                <w:szCs w:val="14"/>
              </w:rPr>
              <w:t>[………….…]</w:t>
            </w:r>
          </w:p>
        </w:tc>
      </w:tr>
    </w:tbl>
    <w:p w14:paraId="43C22BF1"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453CE19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1C921F"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1E735F"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0A07CC6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A86FFF"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17DD5E4F"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2277B9EB"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66242F35"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33DEFF"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14:paraId="01FE8ED8" w14:textId="77777777" w:rsidR="00A23B3E" w:rsidRDefault="00A23B3E">
            <w:pPr>
              <w:rPr>
                <w:rFonts w:ascii="Arial" w:hAnsi="Arial" w:cs="Arial"/>
                <w:color w:val="000000"/>
                <w:sz w:val="15"/>
                <w:szCs w:val="15"/>
              </w:rPr>
            </w:pPr>
          </w:p>
          <w:p w14:paraId="1DBA9C68" w14:textId="77777777" w:rsidR="00CA04F3" w:rsidRPr="003A443E" w:rsidRDefault="00CA04F3">
            <w:pPr>
              <w:rPr>
                <w:rFonts w:ascii="Arial" w:hAnsi="Arial" w:cs="Arial"/>
                <w:color w:val="000000"/>
                <w:sz w:val="15"/>
                <w:szCs w:val="15"/>
              </w:rPr>
            </w:pPr>
          </w:p>
          <w:p w14:paraId="1B0F1482"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2C9277B9"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683936E0"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75FB16B3"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3CA2BD60" w14:textId="77777777" w:rsidR="00D93877" w:rsidRDefault="00D93877" w:rsidP="00F351F0">
      <w:pPr>
        <w:pStyle w:val="ChapterTitle"/>
        <w:spacing w:before="0" w:after="0"/>
        <w:jc w:val="left"/>
        <w:rPr>
          <w:rFonts w:ascii="Arial" w:hAnsi="Arial" w:cs="Arial"/>
          <w:b w:val="0"/>
          <w:caps/>
          <w:sz w:val="14"/>
          <w:szCs w:val="14"/>
        </w:rPr>
      </w:pPr>
    </w:p>
    <w:p w14:paraId="4A47D887"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14:paraId="414A85EA"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5E3F6928"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0037CD"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1A698C7D" w14:textId="77777777" w:rsidR="00A23B3E" w:rsidRDefault="00A23B3E">
            <w:r>
              <w:rPr>
                <w:rFonts w:ascii="Arial" w:hAnsi="Arial" w:cs="Arial"/>
                <w:b/>
                <w:sz w:val="15"/>
                <w:szCs w:val="15"/>
              </w:rPr>
              <w:t>Risposta:</w:t>
            </w:r>
          </w:p>
        </w:tc>
      </w:tr>
      <w:tr w:rsidR="000953DC" w:rsidRPr="003A443E" w14:paraId="317EF16D"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B203E4"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654C0BEE"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31729BF4"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14D5A819"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639E935B" w14:textId="77777777"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14:paraId="558806D0" w14:textId="77777777" w:rsidR="00A23B3E" w:rsidRPr="003A443E" w:rsidRDefault="00A23B3E">
            <w:pPr>
              <w:rPr>
                <w:rFonts w:ascii="Arial" w:hAnsi="Arial" w:cs="Arial"/>
                <w:b/>
                <w:color w:val="000000"/>
                <w:sz w:val="15"/>
                <w:szCs w:val="15"/>
              </w:rPr>
            </w:pPr>
          </w:p>
          <w:p w14:paraId="5E7A43F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138E0B83" w14:textId="77777777" w:rsidR="00BB116C" w:rsidRDefault="00BB116C">
            <w:pPr>
              <w:rPr>
                <w:rFonts w:ascii="Arial" w:hAnsi="Arial" w:cs="Arial"/>
                <w:color w:val="000000"/>
                <w:sz w:val="15"/>
                <w:szCs w:val="15"/>
              </w:rPr>
            </w:pPr>
          </w:p>
          <w:p w14:paraId="4B5C5D95" w14:textId="77777777" w:rsidR="00A23B3E" w:rsidRPr="003A443E" w:rsidRDefault="00A23B3E">
            <w:pPr>
              <w:rPr>
                <w:color w:val="000000"/>
              </w:rPr>
            </w:pPr>
            <w:r w:rsidRPr="003A443E">
              <w:rPr>
                <w:rFonts w:ascii="Arial" w:hAnsi="Arial" w:cs="Arial"/>
                <w:color w:val="000000"/>
                <w:sz w:val="15"/>
                <w:szCs w:val="15"/>
              </w:rPr>
              <w:t>[……………….]</w:t>
            </w:r>
          </w:p>
        </w:tc>
      </w:tr>
    </w:tbl>
    <w:p w14:paraId="6E00A355"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2986F1AF" w14:textId="77777777" w:rsidR="00A23B3E" w:rsidRDefault="00A23B3E">
      <w:pPr>
        <w:spacing w:before="0"/>
        <w:rPr>
          <w:rFonts w:ascii="Arial" w:hAnsi="Arial" w:cs="Arial"/>
          <w:b/>
          <w:sz w:val="15"/>
          <w:szCs w:val="15"/>
        </w:rPr>
      </w:pPr>
    </w:p>
    <w:p w14:paraId="38F29F84"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4EDE55BB"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428BCB6A"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08076B3E"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1FA9D2D0"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51092C42"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67F3D0BE"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0F9BF107"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6C7A5183"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2B9602BB"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34F38864"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381B3D80"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DC4309A"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A8980B3"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40BA9329"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813359D"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63FC80E7" w14:textId="77777777" w:rsidR="00F575CF" w:rsidRPr="00EB45DC" w:rsidRDefault="00F575CF" w:rsidP="00F575CF">
            <w:pPr>
              <w:rPr>
                <w:rStyle w:val="small"/>
                <w:color w:val="000000"/>
              </w:rPr>
            </w:pPr>
          </w:p>
          <w:p w14:paraId="68EA18F3"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7CC05DB" w14:textId="77777777"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14:paraId="69098BC1" w14:textId="77777777" w:rsidR="00A23B3E" w:rsidRPr="00EB45DC" w:rsidRDefault="00A23B3E">
            <w:pPr>
              <w:spacing w:after="0"/>
              <w:rPr>
                <w:rFonts w:ascii="Arial" w:hAnsi="Arial" w:cs="Arial"/>
                <w:color w:val="000000"/>
                <w:sz w:val="14"/>
                <w:szCs w:val="14"/>
              </w:rPr>
            </w:pPr>
          </w:p>
          <w:p w14:paraId="2E436C37"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B9B528B"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5150457F"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0AC5EB1"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7FB97B1F"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09B557C4" w14:textId="77777777" w:rsidR="00A23B3E" w:rsidRPr="00EB45DC" w:rsidRDefault="00A23B3E">
            <w:pPr>
              <w:pStyle w:val="Paragrafoelenco1"/>
              <w:spacing w:after="0"/>
              <w:rPr>
                <w:rFonts w:ascii="Arial" w:hAnsi="Arial" w:cs="Arial"/>
                <w:color w:val="000000"/>
                <w:sz w:val="14"/>
                <w:szCs w:val="14"/>
              </w:rPr>
            </w:pPr>
          </w:p>
          <w:p w14:paraId="0CF4A54A"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2075CC5F"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22E0CBC" w14:textId="77777777" w:rsidR="00A23B3E" w:rsidRPr="00EB45DC" w:rsidRDefault="00A23B3E">
            <w:pPr>
              <w:spacing w:after="0"/>
              <w:rPr>
                <w:rFonts w:ascii="Arial" w:hAnsi="Arial" w:cs="Arial"/>
                <w:color w:val="000000"/>
                <w:sz w:val="14"/>
                <w:szCs w:val="14"/>
              </w:rPr>
            </w:pPr>
          </w:p>
          <w:p w14:paraId="1BAB794B" w14:textId="77777777" w:rsidR="00A23B3E" w:rsidRPr="00EB45DC" w:rsidRDefault="00A23B3E">
            <w:pPr>
              <w:spacing w:after="0"/>
              <w:rPr>
                <w:rFonts w:ascii="Arial" w:hAnsi="Arial" w:cs="Arial"/>
                <w:color w:val="000000"/>
                <w:sz w:val="14"/>
                <w:szCs w:val="14"/>
              </w:rPr>
            </w:pPr>
          </w:p>
          <w:p w14:paraId="1C58E26D" w14:textId="77777777" w:rsidR="00FB3543" w:rsidRPr="00EB45DC" w:rsidRDefault="00FB3543">
            <w:pPr>
              <w:spacing w:after="0"/>
              <w:rPr>
                <w:rFonts w:ascii="Arial" w:hAnsi="Arial" w:cs="Arial"/>
                <w:color w:val="000000"/>
                <w:sz w:val="14"/>
                <w:szCs w:val="14"/>
              </w:rPr>
            </w:pPr>
          </w:p>
          <w:p w14:paraId="18F34192"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47274CF0"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49BF774B"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14:paraId="5820D6AB"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F86FD65"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8B3C084" w14:textId="77777777" w:rsidR="00A23B3E" w:rsidRDefault="00A23B3E">
            <w:pPr>
              <w:spacing w:after="0"/>
              <w:rPr>
                <w:rFonts w:ascii="Arial" w:hAnsi="Arial" w:cs="Arial"/>
                <w:sz w:val="14"/>
                <w:szCs w:val="14"/>
              </w:rPr>
            </w:pPr>
          </w:p>
          <w:p w14:paraId="32ED63F7" w14:textId="77777777"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6D7C0973"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ED83316"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472CD272"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lastRenderedPageBreak/>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1D92383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0D830619"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768DB370"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3529BF0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1D926CC0" w14:textId="77777777" w:rsidR="00270DA2" w:rsidRPr="003A443E" w:rsidRDefault="00270DA2" w:rsidP="005309A4">
            <w:pPr>
              <w:tabs>
                <w:tab w:val="left" w:pos="304"/>
              </w:tabs>
              <w:spacing w:after="0"/>
              <w:jc w:val="both"/>
              <w:rPr>
                <w:rFonts w:ascii="Arial" w:hAnsi="Arial" w:cs="Arial"/>
                <w:color w:val="000000"/>
                <w:sz w:val="14"/>
                <w:szCs w:val="14"/>
              </w:rPr>
            </w:pPr>
          </w:p>
          <w:p w14:paraId="1562C93C"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09CEC137" w14:textId="77777777" w:rsidR="00270DA2" w:rsidRPr="003A443E" w:rsidRDefault="00270DA2" w:rsidP="005309A4">
            <w:pPr>
              <w:tabs>
                <w:tab w:val="left" w:pos="304"/>
              </w:tabs>
              <w:spacing w:after="0"/>
              <w:jc w:val="both"/>
              <w:rPr>
                <w:rFonts w:ascii="Arial" w:hAnsi="Arial" w:cs="Arial"/>
                <w:color w:val="000000"/>
                <w:sz w:val="14"/>
                <w:szCs w:val="14"/>
              </w:rPr>
            </w:pPr>
          </w:p>
          <w:p w14:paraId="5BD71A38" w14:textId="77777777" w:rsidR="00270DA2" w:rsidRPr="003A443E" w:rsidRDefault="00270DA2" w:rsidP="005309A4">
            <w:pPr>
              <w:tabs>
                <w:tab w:val="left" w:pos="304"/>
              </w:tabs>
              <w:spacing w:after="0"/>
              <w:jc w:val="both"/>
              <w:rPr>
                <w:rFonts w:ascii="Arial" w:hAnsi="Arial" w:cs="Arial"/>
                <w:color w:val="000000"/>
                <w:sz w:val="14"/>
                <w:szCs w:val="14"/>
              </w:rPr>
            </w:pPr>
          </w:p>
          <w:p w14:paraId="6615BBDF"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AD53892" w14:textId="77777777" w:rsidR="00A23B3E" w:rsidRPr="003A443E" w:rsidRDefault="00A23B3E">
            <w:pPr>
              <w:spacing w:after="0"/>
              <w:rPr>
                <w:rFonts w:ascii="Arial" w:hAnsi="Arial" w:cs="Arial"/>
                <w:color w:val="000000"/>
                <w:sz w:val="14"/>
                <w:szCs w:val="14"/>
              </w:rPr>
            </w:pPr>
          </w:p>
          <w:p w14:paraId="10E81BB9"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lastRenderedPageBreak/>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14:paraId="337C443A" w14:textId="77777777" w:rsidR="00A46950" w:rsidRPr="003A443E" w:rsidRDefault="00A46950" w:rsidP="00CD3E4F">
            <w:pPr>
              <w:spacing w:before="0" w:after="0"/>
              <w:rPr>
                <w:rFonts w:ascii="Arial" w:hAnsi="Arial" w:cs="Arial"/>
                <w:color w:val="000000"/>
                <w:sz w:val="14"/>
                <w:szCs w:val="14"/>
              </w:rPr>
            </w:pPr>
          </w:p>
          <w:p w14:paraId="41522B81"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85BC3D1" w14:textId="77777777" w:rsidR="00A23B3E" w:rsidRPr="003A443E" w:rsidRDefault="00A23B3E">
            <w:pPr>
              <w:spacing w:after="0"/>
              <w:rPr>
                <w:rFonts w:ascii="Arial" w:hAnsi="Arial" w:cs="Arial"/>
                <w:color w:val="000000"/>
                <w:sz w:val="14"/>
                <w:szCs w:val="14"/>
              </w:rPr>
            </w:pPr>
          </w:p>
          <w:p w14:paraId="4373D522" w14:textId="77777777" w:rsidR="00CD3E4F" w:rsidRDefault="00CD3E4F">
            <w:pPr>
              <w:spacing w:after="0"/>
              <w:rPr>
                <w:rFonts w:ascii="Arial" w:hAnsi="Arial" w:cs="Arial"/>
                <w:color w:val="000000"/>
                <w:sz w:val="4"/>
                <w:szCs w:val="4"/>
              </w:rPr>
            </w:pPr>
          </w:p>
          <w:p w14:paraId="4DC459A2" w14:textId="77777777" w:rsidR="00CD3E4F" w:rsidRPr="00CD3E4F" w:rsidRDefault="00CD3E4F">
            <w:pPr>
              <w:spacing w:after="0"/>
              <w:rPr>
                <w:rFonts w:ascii="Arial" w:hAnsi="Arial" w:cs="Arial"/>
                <w:color w:val="000000"/>
                <w:sz w:val="4"/>
                <w:szCs w:val="4"/>
              </w:rPr>
            </w:pPr>
          </w:p>
          <w:p w14:paraId="00AF855B"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89B9DF1"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50714FF" w14:textId="77777777" w:rsidR="00270DA2" w:rsidRPr="003A443E" w:rsidRDefault="00270DA2">
            <w:pPr>
              <w:spacing w:after="0"/>
              <w:rPr>
                <w:rFonts w:ascii="Arial" w:hAnsi="Arial" w:cs="Arial"/>
                <w:color w:val="000000"/>
                <w:sz w:val="14"/>
                <w:szCs w:val="14"/>
              </w:rPr>
            </w:pPr>
          </w:p>
          <w:p w14:paraId="6BBD55E6"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9953B89"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4D19CEA9"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721A05B4" w14:textId="77777777" w:rsidR="00270DA2" w:rsidRPr="003A443E" w:rsidRDefault="00270DA2">
            <w:pPr>
              <w:spacing w:after="0"/>
              <w:rPr>
                <w:rFonts w:ascii="Arial" w:hAnsi="Arial" w:cs="Arial"/>
                <w:color w:val="000000"/>
                <w:sz w:val="14"/>
                <w:szCs w:val="14"/>
              </w:rPr>
            </w:pPr>
          </w:p>
          <w:p w14:paraId="6B59C233"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4A836269" w14:textId="77777777" w:rsidR="003E60D1" w:rsidRDefault="003E60D1" w:rsidP="00A46950">
      <w:pPr>
        <w:jc w:val="center"/>
        <w:rPr>
          <w:rFonts w:ascii="Arial" w:hAnsi="Arial" w:cs="Arial"/>
          <w:w w:val="0"/>
          <w:sz w:val="14"/>
          <w:szCs w:val="14"/>
        </w:rPr>
      </w:pPr>
    </w:p>
    <w:p w14:paraId="2D6323B2"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766AAA44"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5D3D6D"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70A6FAA" w14:textId="77777777" w:rsidR="00A23B3E" w:rsidRDefault="00A23B3E">
            <w:r>
              <w:rPr>
                <w:rFonts w:ascii="Arial" w:hAnsi="Arial" w:cs="Arial"/>
                <w:b/>
                <w:sz w:val="15"/>
                <w:szCs w:val="15"/>
              </w:rPr>
              <w:t>Risposta:</w:t>
            </w:r>
          </w:p>
        </w:tc>
      </w:tr>
      <w:tr w:rsidR="00A23B3E" w14:paraId="16233E79"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12E6EA"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13194B8" w14:textId="77777777"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1B7941FD"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1206386"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3296F508"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6442F63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77EC92AA"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49C3792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6B0C58BC"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53B516A3"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65324C3F"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55A3EF5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0D21D060"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65439856"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6D38148C" w14:textId="77777777" w:rsidR="00A23B3E" w:rsidRDefault="00A23B3E">
            <w:r>
              <w:rPr>
                <w:rFonts w:ascii="Arial" w:hAnsi="Arial" w:cs="Arial"/>
                <w:b/>
                <w:sz w:val="15"/>
                <w:szCs w:val="15"/>
              </w:rPr>
              <w:t>Contributi previdenziali</w:t>
            </w:r>
          </w:p>
        </w:tc>
      </w:tr>
      <w:tr w:rsidR="00A23B3E" w14:paraId="430FDB0E"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15E53598"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1545C1EB" w14:textId="77777777" w:rsidR="00A23B3E" w:rsidRDefault="00A23B3E">
            <w:pPr>
              <w:rPr>
                <w:rFonts w:ascii="Arial" w:hAnsi="Arial" w:cs="Arial"/>
                <w:color w:val="000000"/>
                <w:sz w:val="15"/>
                <w:szCs w:val="15"/>
              </w:rPr>
            </w:pPr>
          </w:p>
          <w:p w14:paraId="302D029A"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49C9AA8E"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58A0F6E8" w14:textId="77777777"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322CFCA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02E52208"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2B574973"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4EA991A0" w14:textId="77777777" w:rsidR="00F351F0" w:rsidRDefault="00F351F0">
            <w:pPr>
              <w:pStyle w:val="Tiret0"/>
              <w:ind w:left="850" w:hanging="850"/>
              <w:rPr>
                <w:rFonts w:ascii="Arial" w:hAnsi="Arial" w:cs="Arial"/>
                <w:color w:val="000000"/>
                <w:sz w:val="15"/>
                <w:szCs w:val="15"/>
              </w:rPr>
            </w:pPr>
          </w:p>
          <w:p w14:paraId="5A449797"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14786E59"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6B2E14C9"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61E055A8" w14:textId="77777777" w:rsidR="00A23B3E" w:rsidRDefault="00A23B3E">
            <w:pPr>
              <w:rPr>
                <w:rFonts w:ascii="Arial" w:hAnsi="Arial" w:cs="Arial"/>
                <w:color w:val="000000"/>
                <w:sz w:val="15"/>
                <w:szCs w:val="15"/>
              </w:rPr>
            </w:pPr>
          </w:p>
          <w:p w14:paraId="76430AEF"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05076B2A"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08A6D2F3"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02F75998"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6634E13A"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5B15314"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4ECCEB0D" w14:textId="77777777" w:rsidR="00F351F0" w:rsidRDefault="00F351F0">
            <w:pPr>
              <w:pStyle w:val="Tiret0"/>
              <w:ind w:left="850" w:hanging="850"/>
              <w:rPr>
                <w:rFonts w:ascii="Arial" w:hAnsi="Arial" w:cs="Arial"/>
                <w:color w:val="000000"/>
                <w:sz w:val="15"/>
                <w:szCs w:val="15"/>
              </w:rPr>
            </w:pPr>
          </w:p>
          <w:p w14:paraId="266221D3"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1DB855CD"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43C04B26"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0579603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53714A" w14:textId="77777777"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62E0F7A"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(indirizzo web, autorità o organismo di emanazione, riferimento preciso della </w:t>
            </w:r>
            <w:proofErr w:type="gramStart"/>
            <w:r w:rsidR="00A23B3E">
              <w:rPr>
                <w:rFonts w:ascii="Arial" w:hAnsi="Arial" w:cs="Arial"/>
                <w:sz w:val="15"/>
                <w:szCs w:val="15"/>
              </w:rPr>
              <w:t>documentazione)(</w:t>
            </w:r>
            <w:proofErr w:type="gramEnd"/>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1014B53B" w14:textId="77777777" w:rsidR="00A23B3E" w:rsidRDefault="00A23B3E">
            <w:r>
              <w:rPr>
                <w:rFonts w:ascii="Arial" w:hAnsi="Arial" w:cs="Arial"/>
                <w:sz w:val="15"/>
                <w:szCs w:val="15"/>
              </w:rPr>
              <w:lastRenderedPageBreak/>
              <w:t>[……………][……………][…………..…]</w:t>
            </w:r>
          </w:p>
        </w:tc>
      </w:tr>
    </w:tbl>
    <w:p w14:paraId="1C6CF846"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lastRenderedPageBreak/>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1B7D4430"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68052B5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ADA61A"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CA03EB" w14:textId="77777777" w:rsidR="00A23B3E" w:rsidRDefault="00A23B3E">
            <w:r>
              <w:rPr>
                <w:rFonts w:ascii="Arial" w:hAnsi="Arial" w:cs="Arial"/>
                <w:b/>
                <w:sz w:val="15"/>
                <w:szCs w:val="15"/>
              </w:rPr>
              <w:t>Risposta:</w:t>
            </w:r>
          </w:p>
        </w:tc>
      </w:tr>
      <w:tr w:rsidR="00A23B3E" w14:paraId="23236DDF"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95D2BDC"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14:paraId="76685CAD" w14:textId="77777777" w:rsidR="00A23B3E" w:rsidRPr="003A443E" w:rsidRDefault="00A23B3E">
            <w:pPr>
              <w:spacing w:before="0" w:after="0"/>
              <w:rPr>
                <w:rFonts w:ascii="Arial" w:hAnsi="Arial" w:cs="Arial"/>
                <w:color w:val="000000"/>
                <w:sz w:val="15"/>
                <w:szCs w:val="15"/>
              </w:rPr>
            </w:pPr>
          </w:p>
          <w:p w14:paraId="1CB85D2C"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67DB326E"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14:paraId="5F2A90CF" w14:textId="77777777" w:rsidR="00A23B3E" w:rsidRPr="003A443E" w:rsidRDefault="00A23B3E">
            <w:pPr>
              <w:spacing w:before="0" w:after="0"/>
              <w:rPr>
                <w:rFonts w:ascii="Arial" w:hAnsi="Arial" w:cs="Arial"/>
                <w:color w:val="000000"/>
                <w:sz w:val="14"/>
                <w:szCs w:val="14"/>
              </w:rPr>
            </w:pPr>
          </w:p>
          <w:p w14:paraId="7F022FC9"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11F02304" w14:textId="77777777" w:rsidR="00A23B3E" w:rsidRPr="003A443E" w:rsidRDefault="00A23B3E">
            <w:pPr>
              <w:spacing w:before="0" w:after="0"/>
              <w:rPr>
                <w:rFonts w:ascii="Arial" w:hAnsi="Arial" w:cs="Arial"/>
                <w:color w:val="000000"/>
                <w:sz w:val="14"/>
                <w:szCs w:val="14"/>
              </w:rPr>
            </w:pPr>
          </w:p>
          <w:p w14:paraId="447C00A2"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643118D2"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4A92258D"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14:paraId="63B77653" w14:textId="77777777" w:rsidR="00A23B3E" w:rsidRPr="003A443E" w:rsidRDefault="00A23B3E">
            <w:pPr>
              <w:spacing w:before="0" w:after="0"/>
              <w:rPr>
                <w:rFonts w:ascii="Arial" w:hAnsi="Arial" w:cs="Arial"/>
                <w:color w:val="000000"/>
                <w:sz w:val="14"/>
                <w:szCs w:val="14"/>
              </w:rPr>
            </w:pPr>
          </w:p>
          <w:p w14:paraId="104341C5"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7F3EE074" w14:textId="77777777" w:rsidR="00A23B3E" w:rsidRPr="003A443E" w:rsidRDefault="00A23B3E">
            <w:pPr>
              <w:spacing w:before="0" w:after="0"/>
              <w:rPr>
                <w:rFonts w:ascii="Arial" w:hAnsi="Arial" w:cs="Arial"/>
                <w:color w:val="000000"/>
                <w:sz w:val="14"/>
                <w:szCs w:val="14"/>
              </w:rPr>
            </w:pPr>
          </w:p>
          <w:p w14:paraId="2A35C3B1"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A13963"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23B3E" w14:paraId="5ABDE980"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213AD4DD"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04D562" w14:textId="77777777" w:rsidR="00A23B3E" w:rsidRPr="003A443E" w:rsidRDefault="00A23B3E">
            <w:pPr>
              <w:rPr>
                <w:rFonts w:ascii="Arial" w:hAnsi="Arial" w:cs="Arial"/>
                <w:color w:val="000000"/>
                <w:sz w:val="15"/>
                <w:szCs w:val="15"/>
              </w:rPr>
            </w:pPr>
          </w:p>
          <w:p w14:paraId="797B0C28" w14:textId="77777777" w:rsidR="00A23B3E" w:rsidRPr="003A443E" w:rsidRDefault="00A23B3E">
            <w:pPr>
              <w:rPr>
                <w:rFonts w:ascii="Arial" w:hAnsi="Arial" w:cs="Arial"/>
                <w:color w:val="000000"/>
                <w:sz w:val="15"/>
                <w:szCs w:val="15"/>
              </w:rPr>
            </w:pPr>
          </w:p>
          <w:p w14:paraId="008E4888" w14:textId="77777777" w:rsidR="00A23B3E" w:rsidRPr="003A443E" w:rsidRDefault="00A23B3E">
            <w:pPr>
              <w:rPr>
                <w:rFonts w:ascii="Arial" w:hAnsi="Arial" w:cs="Arial"/>
                <w:color w:val="000000"/>
                <w:sz w:val="15"/>
                <w:szCs w:val="15"/>
              </w:rPr>
            </w:pPr>
          </w:p>
          <w:p w14:paraId="6D812F6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1004130E"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14:paraId="075BCB8B" w14:textId="77777777" w:rsidR="00A23B3E" w:rsidRPr="003A443E" w:rsidRDefault="00A23B3E">
            <w:pPr>
              <w:rPr>
                <w:rFonts w:ascii="Arial" w:hAnsi="Arial" w:cs="Arial"/>
                <w:color w:val="000000"/>
                <w:sz w:val="15"/>
                <w:szCs w:val="15"/>
              </w:rPr>
            </w:pPr>
          </w:p>
          <w:p w14:paraId="679C4399" w14:textId="77777777" w:rsidR="00A23B3E" w:rsidRPr="003A443E" w:rsidRDefault="00A23B3E">
            <w:pPr>
              <w:rPr>
                <w:rFonts w:ascii="Arial" w:hAnsi="Arial" w:cs="Arial"/>
                <w:color w:val="000000"/>
                <w:sz w:val="14"/>
                <w:szCs w:val="14"/>
              </w:rPr>
            </w:pPr>
          </w:p>
          <w:p w14:paraId="70DA35F2"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E547E4B"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A7E0D58"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0D29375"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496FA29B"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5C89C39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B3C17F"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0512F17E"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42C725C5"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6D00DCD7" w14:textId="77777777" w:rsidR="00A23B3E" w:rsidRPr="003A443E" w:rsidRDefault="00A23B3E">
            <w:pPr>
              <w:pStyle w:val="NormalLeft"/>
              <w:spacing w:before="0" w:after="0"/>
              <w:jc w:val="both"/>
              <w:rPr>
                <w:rFonts w:ascii="Arial" w:hAnsi="Arial" w:cs="Arial"/>
                <w:b/>
                <w:color w:val="000000"/>
                <w:sz w:val="14"/>
                <w:szCs w:val="14"/>
              </w:rPr>
            </w:pPr>
          </w:p>
          <w:p w14:paraId="552521FC"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0C95A062"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14:paraId="63368F4A" w14:textId="77777777" w:rsidR="00AA2252" w:rsidRDefault="00AA2252" w:rsidP="00F351F0">
            <w:pPr>
              <w:pStyle w:val="NormalLeft"/>
              <w:spacing w:before="0" w:after="0"/>
              <w:ind w:left="162"/>
              <w:jc w:val="both"/>
              <w:rPr>
                <w:b/>
                <w:color w:val="000000"/>
                <w:sz w:val="16"/>
                <w:szCs w:val="16"/>
              </w:rPr>
            </w:pPr>
          </w:p>
          <w:p w14:paraId="3F23F2DC" w14:textId="77777777" w:rsidR="00AA2252" w:rsidRDefault="00AA2252" w:rsidP="00F351F0">
            <w:pPr>
              <w:pStyle w:val="NormalLeft"/>
              <w:spacing w:before="0" w:after="0"/>
              <w:ind w:left="162"/>
              <w:jc w:val="both"/>
              <w:rPr>
                <w:b/>
                <w:color w:val="000000"/>
                <w:sz w:val="16"/>
                <w:szCs w:val="16"/>
              </w:rPr>
            </w:pPr>
          </w:p>
          <w:p w14:paraId="6128A7C1"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6FB87C0A" w14:textId="77777777" w:rsidR="00AA2252" w:rsidRDefault="00AA2252" w:rsidP="00F351F0">
            <w:pPr>
              <w:pStyle w:val="NormalLeft"/>
              <w:spacing w:before="0" w:after="0"/>
              <w:ind w:left="162"/>
              <w:jc w:val="both"/>
              <w:rPr>
                <w:color w:val="000000"/>
              </w:rPr>
            </w:pPr>
          </w:p>
          <w:p w14:paraId="137B7F2D"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03CA986D" w14:textId="77777777" w:rsidR="005E2955" w:rsidRDefault="005E2955" w:rsidP="00F62F53">
            <w:pPr>
              <w:pStyle w:val="NormalLeft"/>
              <w:spacing w:before="0" w:after="0"/>
              <w:ind w:left="162"/>
              <w:jc w:val="both"/>
              <w:rPr>
                <w:rFonts w:ascii="Arial" w:hAnsi="Arial" w:cs="Arial"/>
                <w:color w:val="000000"/>
                <w:sz w:val="14"/>
                <w:szCs w:val="14"/>
              </w:rPr>
            </w:pPr>
          </w:p>
          <w:p w14:paraId="0E462E1F"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3564084B"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599F0574"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44A115AC" w14:textId="77777777" w:rsidR="00A23B3E" w:rsidRPr="003A443E" w:rsidRDefault="00A23B3E">
            <w:pPr>
              <w:pStyle w:val="NormalLeft"/>
              <w:spacing w:before="0" w:after="0"/>
              <w:jc w:val="both"/>
              <w:rPr>
                <w:rFonts w:ascii="Arial" w:hAnsi="Arial" w:cs="Arial"/>
                <w:color w:val="000000"/>
                <w:sz w:val="14"/>
                <w:szCs w:val="14"/>
              </w:rPr>
            </w:pPr>
          </w:p>
          <w:p w14:paraId="72C93BDA"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2D0A0844"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74EBEC18" w14:textId="77777777" w:rsidR="00A23B3E" w:rsidRDefault="00A23B3E">
            <w:pPr>
              <w:pStyle w:val="NormalLeft"/>
              <w:spacing w:before="0" w:after="0"/>
              <w:jc w:val="both"/>
              <w:rPr>
                <w:rFonts w:ascii="Arial" w:hAnsi="Arial" w:cs="Arial"/>
                <w:strike/>
                <w:color w:val="000000"/>
                <w:sz w:val="15"/>
                <w:szCs w:val="15"/>
              </w:rPr>
            </w:pPr>
          </w:p>
          <w:p w14:paraId="19CD5B4B"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76340869"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339EE1" w14:textId="77777777" w:rsidR="00A23B3E" w:rsidRPr="003A443E" w:rsidRDefault="00A23B3E">
            <w:pPr>
              <w:spacing w:before="0" w:after="0"/>
              <w:rPr>
                <w:rFonts w:ascii="Arial" w:hAnsi="Arial" w:cs="Arial"/>
                <w:color w:val="000000"/>
                <w:sz w:val="14"/>
                <w:szCs w:val="14"/>
              </w:rPr>
            </w:pPr>
          </w:p>
          <w:p w14:paraId="6862E598" w14:textId="77777777" w:rsidR="00A23B3E" w:rsidRPr="003A443E" w:rsidRDefault="00A23B3E">
            <w:pPr>
              <w:spacing w:before="0" w:after="0"/>
              <w:rPr>
                <w:rFonts w:ascii="Arial" w:hAnsi="Arial" w:cs="Arial"/>
                <w:color w:val="000000"/>
                <w:sz w:val="14"/>
                <w:szCs w:val="14"/>
              </w:rPr>
            </w:pPr>
          </w:p>
          <w:p w14:paraId="350ED97A" w14:textId="77777777" w:rsidR="00A23B3E" w:rsidRPr="003A443E" w:rsidRDefault="00A23B3E">
            <w:pPr>
              <w:spacing w:before="0" w:after="0"/>
              <w:rPr>
                <w:rFonts w:ascii="Arial" w:hAnsi="Arial" w:cs="Arial"/>
                <w:color w:val="000000"/>
                <w:sz w:val="14"/>
                <w:szCs w:val="14"/>
              </w:rPr>
            </w:pPr>
          </w:p>
          <w:p w14:paraId="15B9EE52" w14:textId="77777777" w:rsidR="00A23B3E" w:rsidRDefault="00A23B3E">
            <w:pPr>
              <w:spacing w:before="0" w:after="0"/>
              <w:rPr>
                <w:rFonts w:ascii="Arial" w:hAnsi="Arial" w:cs="Arial"/>
                <w:color w:val="000000"/>
                <w:sz w:val="14"/>
                <w:szCs w:val="14"/>
              </w:rPr>
            </w:pPr>
          </w:p>
          <w:p w14:paraId="18F880D4" w14:textId="77777777" w:rsidR="00F9449A" w:rsidRPr="003A443E" w:rsidRDefault="00F9449A">
            <w:pPr>
              <w:spacing w:before="0" w:after="0"/>
              <w:rPr>
                <w:rFonts w:ascii="Arial" w:hAnsi="Arial" w:cs="Arial"/>
                <w:color w:val="000000"/>
                <w:sz w:val="14"/>
                <w:szCs w:val="14"/>
              </w:rPr>
            </w:pPr>
          </w:p>
          <w:p w14:paraId="107311F8"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29851F7A" w14:textId="77777777" w:rsidR="00A23B3E" w:rsidRPr="003A443E" w:rsidRDefault="00A23B3E">
            <w:pPr>
              <w:spacing w:before="0" w:after="0"/>
              <w:rPr>
                <w:rFonts w:ascii="Arial" w:hAnsi="Arial" w:cs="Arial"/>
                <w:color w:val="000000"/>
                <w:sz w:val="14"/>
                <w:szCs w:val="14"/>
              </w:rPr>
            </w:pPr>
          </w:p>
          <w:p w14:paraId="731550A0"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3C30B01" w14:textId="77777777" w:rsidR="00F9449A" w:rsidRDefault="00F9449A">
            <w:pPr>
              <w:spacing w:before="0" w:after="0"/>
              <w:rPr>
                <w:rFonts w:ascii="Arial" w:hAnsi="Arial" w:cs="Arial"/>
                <w:color w:val="000000"/>
                <w:sz w:val="14"/>
                <w:szCs w:val="14"/>
              </w:rPr>
            </w:pPr>
          </w:p>
          <w:p w14:paraId="3C89E906"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11BD65D9"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29F8E111" w14:textId="77777777" w:rsidR="00A23B3E" w:rsidRDefault="00A23B3E">
            <w:pPr>
              <w:spacing w:before="0" w:after="0"/>
              <w:rPr>
                <w:rFonts w:ascii="Arial" w:hAnsi="Arial" w:cs="Arial"/>
                <w:color w:val="000000"/>
              </w:rPr>
            </w:pPr>
          </w:p>
          <w:p w14:paraId="4BDF1B99" w14:textId="77777777" w:rsidR="00AA2252" w:rsidRDefault="00AA2252">
            <w:pPr>
              <w:spacing w:before="0" w:after="0"/>
              <w:rPr>
                <w:rFonts w:ascii="Arial" w:hAnsi="Arial" w:cs="Arial"/>
                <w:color w:val="000000"/>
                <w:sz w:val="14"/>
                <w:szCs w:val="14"/>
              </w:rPr>
            </w:pPr>
          </w:p>
          <w:p w14:paraId="49328EEE" w14:textId="77777777"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33A20BD7"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6AAD069A"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0AE33770" w14:textId="77777777" w:rsidR="00AA2252" w:rsidRDefault="00AA2252" w:rsidP="006B4D39">
            <w:pPr>
              <w:spacing w:before="0" w:after="0"/>
              <w:rPr>
                <w:rFonts w:ascii="Arial" w:hAnsi="Arial" w:cs="Arial"/>
                <w:color w:val="000000"/>
                <w:sz w:val="14"/>
                <w:szCs w:val="14"/>
              </w:rPr>
            </w:pPr>
          </w:p>
          <w:p w14:paraId="49D26FF8" w14:textId="77777777" w:rsidR="00AA2252" w:rsidRDefault="00AA2252" w:rsidP="006B4D39">
            <w:pPr>
              <w:spacing w:before="0" w:after="0"/>
              <w:rPr>
                <w:rFonts w:ascii="Arial" w:hAnsi="Arial" w:cs="Arial"/>
                <w:color w:val="000000"/>
                <w:sz w:val="14"/>
                <w:szCs w:val="14"/>
              </w:rPr>
            </w:pPr>
          </w:p>
          <w:p w14:paraId="291E6459" w14:textId="77777777"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DFC695A" w14:textId="77777777" w:rsidR="00AA2252" w:rsidRDefault="00AA2252" w:rsidP="006B4D39">
            <w:pPr>
              <w:spacing w:before="0" w:after="0"/>
              <w:rPr>
                <w:rFonts w:ascii="Arial" w:hAnsi="Arial" w:cs="Arial"/>
                <w:color w:val="000000"/>
                <w:sz w:val="14"/>
                <w:szCs w:val="14"/>
              </w:rPr>
            </w:pPr>
          </w:p>
          <w:p w14:paraId="27624BF5" w14:textId="77777777"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108BA91"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46EA07DE" w14:textId="77777777" w:rsidR="005E2955" w:rsidRDefault="005E2955">
            <w:pPr>
              <w:rPr>
                <w:rFonts w:ascii="Arial" w:hAnsi="Arial" w:cs="Arial"/>
                <w:color w:val="000000"/>
                <w:sz w:val="14"/>
                <w:szCs w:val="14"/>
              </w:rPr>
            </w:pPr>
          </w:p>
          <w:p w14:paraId="1B3CBC86"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04191CB4" w14:textId="77777777" w:rsidR="005E2955" w:rsidRDefault="005E2955" w:rsidP="005E2955">
            <w:pPr>
              <w:spacing w:before="0" w:after="0"/>
              <w:rPr>
                <w:rFonts w:ascii="Arial" w:hAnsi="Arial" w:cs="Arial"/>
                <w:color w:val="000000"/>
                <w:sz w:val="14"/>
                <w:szCs w:val="14"/>
              </w:rPr>
            </w:pPr>
          </w:p>
          <w:p w14:paraId="526EC576"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7E9A0FD0"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775D977E"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055E3776"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208930"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773BC569"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113837"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6EA6858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55ACCFE1"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82570D"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45525581"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2A71028"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5E237D49"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128A408D"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14:paraId="5CDB2255" w14:textId="77777777" w:rsidR="00A23B3E" w:rsidRPr="003A443E" w:rsidRDefault="00A23B3E">
            <w:pPr>
              <w:spacing w:before="0" w:after="0"/>
              <w:rPr>
                <w:rFonts w:ascii="Arial" w:hAnsi="Arial" w:cs="Arial"/>
                <w:color w:val="000000"/>
                <w:sz w:val="14"/>
                <w:szCs w:val="14"/>
              </w:rPr>
            </w:pPr>
          </w:p>
          <w:p w14:paraId="5DC11129"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52BC3C84" w14:textId="77777777" w:rsidR="00A23B3E" w:rsidRPr="003A443E" w:rsidRDefault="00A23B3E">
            <w:pPr>
              <w:rPr>
                <w:rFonts w:ascii="Arial" w:hAnsi="Arial" w:cs="Arial"/>
                <w:b/>
                <w:color w:val="000000"/>
                <w:sz w:val="15"/>
                <w:szCs w:val="15"/>
              </w:rPr>
            </w:pPr>
          </w:p>
          <w:p w14:paraId="1A6A8001"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BD56FF"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34BF23B1" w14:textId="77777777" w:rsidR="00A23B3E" w:rsidRPr="003A443E" w:rsidRDefault="00A23B3E">
            <w:pPr>
              <w:rPr>
                <w:rFonts w:ascii="Arial" w:hAnsi="Arial" w:cs="Arial"/>
                <w:color w:val="000000"/>
                <w:sz w:val="15"/>
                <w:szCs w:val="15"/>
              </w:rPr>
            </w:pPr>
          </w:p>
          <w:p w14:paraId="23C919D7" w14:textId="77777777" w:rsidR="00A23B3E" w:rsidRPr="003A443E" w:rsidRDefault="00A23B3E">
            <w:pPr>
              <w:rPr>
                <w:rFonts w:ascii="Arial" w:hAnsi="Arial" w:cs="Arial"/>
                <w:color w:val="000000"/>
                <w:sz w:val="15"/>
                <w:szCs w:val="15"/>
              </w:rPr>
            </w:pPr>
          </w:p>
          <w:p w14:paraId="74F12418" w14:textId="77777777" w:rsidR="00BB639E" w:rsidRPr="00BB639E" w:rsidRDefault="00BB639E">
            <w:pPr>
              <w:rPr>
                <w:rFonts w:ascii="Arial" w:hAnsi="Arial" w:cs="Arial"/>
                <w:color w:val="000000"/>
                <w:sz w:val="4"/>
                <w:szCs w:val="4"/>
              </w:rPr>
            </w:pPr>
          </w:p>
          <w:p w14:paraId="6202A880"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B07130A"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972269E"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B40803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6484CCAC"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6C3F786C"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AFCC12"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3034A682"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E48624" w14:textId="77777777"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4FFB06C4"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2686BAC4"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FBC4AA"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2AB48A4C"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2A4599" w14:textId="77777777"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4FBCDD11" w14:textId="77777777" w:rsidR="00A23B3E" w:rsidRPr="000953DC" w:rsidRDefault="00A23B3E">
            <w:pPr>
              <w:rPr>
                <w:rFonts w:ascii="Arial" w:hAnsi="Arial" w:cs="Arial"/>
                <w:color w:val="FF0000"/>
                <w:sz w:val="15"/>
                <w:szCs w:val="15"/>
              </w:rPr>
            </w:pPr>
          </w:p>
          <w:p w14:paraId="1B79B0F7" w14:textId="77777777" w:rsidR="00A23B3E" w:rsidRPr="000953DC" w:rsidRDefault="00A23B3E">
            <w:r w:rsidRPr="000953DC">
              <w:rPr>
                <w:rFonts w:ascii="Arial" w:hAnsi="Arial" w:cs="Arial"/>
                <w:sz w:val="15"/>
                <w:szCs w:val="15"/>
              </w:rPr>
              <w:t xml:space="preserve"> […………………]</w:t>
            </w:r>
          </w:p>
        </w:tc>
      </w:tr>
      <w:tr w:rsidR="00A23B3E" w14:paraId="17385808"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B7AC2D"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3654EBF3"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72ECAC8E"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A4B746" w14:textId="77777777" w:rsidR="00F351F0" w:rsidRPr="003A443E" w:rsidRDefault="00F351F0">
            <w:pPr>
              <w:rPr>
                <w:rFonts w:ascii="Arial" w:hAnsi="Arial" w:cs="Arial"/>
                <w:color w:val="000000"/>
                <w:sz w:val="15"/>
                <w:szCs w:val="15"/>
              </w:rPr>
            </w:pPr>
          </w:p>
          <w:p w14:paraId="5617E3A7"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6D8554CF" w14:textId="77777777" w:rsidR="00B32C28" w:rsidRPr="001D3A2B" w:rsidRDefault="00B32C28">
            <w:pPr>
              <w:rPr>
                <w:rFonts w:ascii="Arial" w:hAnsi="Arial" w:cs="Arial"/>
                <w:color w:val="000000"/>
                <w:szCs w:val="24"/>
              </w:rPr>
            </w:pPr>
          </w:p>
          <w:p w14:paraId="2F136C8E"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14:paraId="6795F994" w14:textId="77777777" w:rsidR="006B4D39" w:rsidRDefault="006B4D39" w:rsidP="00BF74E1">
      <w:pPr>
        <w:pStyle w:val="SectionTitle"/>
        <w:rPr>
          <w:rFonts w:ascii="Arial" w:hAnsi="Arial" w:cs="Arial"/>
          <w:b w:val="0"/>
          <w:caps/>
          <w:sz w:val="15"/>
          <w:szCs w:val="15"/>
        </w:rPr>
      </w:pPr>
    </w:p>
    <w:p w14:paraId="7F949853"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1179ADA8"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A4A822"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D2DD1F" w14:textId="77777777" w:rsidR="00A23B3E" w:rsidRPr="000953DC" w:rsidRDefault="00A23B3E">
            <w:r w:rsidRPr="000953DC">
              <w:rPr>
                <w:rFonts w:ascii="Arial" w:hAnsi="Arial" w:cs="Arial"/>
                <w:b/>
                <w:sz w:val="15"/>
                <w:szCs w:val="15"/>
              </w:rPr>
              <w:t>Risposta:</w:t>
            </w:r>
          </w:p>
        </w:tc>
      </w:tr>
      <w:tr w:rsidR="00A23B3E" w14:paraId="6B6350F7"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07C3C5"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xml:space="preserve">, con riferimento rispettivamente alle </w:t>
            </w:r>
            <w:r w:rsidRPr="003A443E">
              <w:rPr>
                <w:rFonts w:ascii="Arial" w:hAnsi="Arial" w:cs="Arial"/>
                <w:color w:val="000000"/>
                <w:sz w:val="14"/>
                <w:szCs w:val="14"/>
              </w:rPr>
              <w:lastRenderedPageBreak/>
              <w:t>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EE2232" w14:textId="77777777" w:rsidR="00A23B3E" w:rsidRPr="000953DC" w:rsidRDefault="00A23B3E">
            <w:pPr>
              <w:rPr>
                <w:rFonts w:ascii="Arial" w:hAnsi="Arial" w:cs="Arial"/>
                <w:sz w:val="14"/>
                <w:szCs w:val="14"/>
              </w:rPr>
            </w:pPr>
            <w:proofErr w:type="gramStart"/>
            <w:r w:rsidRPr="000953DC">
              <w:rPr>
                <w:rFonts w:ascii="Arial" w:hAnsi="Arial" w:cs="Arial"/>
                <w:sz w:val="14"/>
                <w:szCs w:val="14"/>
              </w:rPr>
              <w:lastRenderedPageBreak/>
              <w:t>[ ]</w:t>
            </w:r>
            <w:proofErr w:type="gramEnd"/>
            <w:r w:rsidRPr="000953DC">
              <w:rPr>
                <w:rFonts w:ascii="Arial" w:hAnsi="Arial" w:cs="Arial"/>
                <w:sz w:val="14"/>
                <w:szCs w:val="14"/>
              </w:rPr>
              <w:t xml:space="preserve"> Sì [ ] No</w:t>
            </w:r>
          </w:p>
          <w:p w14:paraId="22A2A057"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53EDF881" w14:textId="77777777" w:rsidR="00A23B3E" w:rsidRPr="000953DC" w:rsidRDefault="00A23B3E">
            <w:r w:rsidRPr="000953DC">
              <w:rPr>
                <w:rFonts w:ascii="Arial" w:hAnsi="Arial" w:cs="Arial"/>
                <w:sz w:val="14"/>
                <w:szCs w:val="14"/>
              </w:rPr>
              <w:lastRenderedPageBreak/>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0D868982"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260758"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lastRenderedPageBreak/>
              <w:t xml:space="preserve">L’operatore economico si trova in una delle seguenti </w:t>
            </w:r>
            <w:proofErr w:type="gramStart"/>
            <w:r w:rsidRPr="00121BF6">
              <w:rPr>
                <w:rFonts w:ascii="Arial" w:hAnsi="Arial" w:cs="Arial"/>
                <w:color w:val="000000"/>
                <w:sz w:val="14"/>
                <w:szCs w:val="14"/>
              </w:rPr>
              <w:t>situazioni ?</w:t>
            </w:r>
            <w:proofErr w:type="gramEnd"/>
          </w:p>
          <w:p w14:paraId="39F49F4C"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28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28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789008C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8AD1F18" w14:textId="77777777" w:rsidR="00A23B3E" w:rsidRPr="00121BF6" w:rsidRDefault="00A23B3E" w:rsidP="00F351F0">
            <w:pPr>
              <w:pStyle w:val="NormaleWeb1"/>
              <w:spacing w:before="0" w:after="0"/>
              <w:jc w:val="both"/>
              <w:rPr>
                <w:rFonts w:ascii="Arial" w:hAnsi="Arial" w:cs="Arial"/>
                <w:color w:val="000000"/>
                <w:sz w:val="14"/>
                <w:szCs w:val="14"/>
              </w:rPr>
            </w:pPr>
          </w:p>
          <w:p w14:paraId="348EB81B"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6239BC3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BF6BD6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3CE264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69FABFE"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83" w:hAnsi="Arial" w:cs="Arial"/>
                <w:color w:val="000000"/>
                <w:sz w:val="14"/>
                <w:szCs w:val="14"/>
                <w:u w:val="none"/>
              </w:rPr>
              <w:t>articolo 17 della legge 19 marzo 1990, n. 55</w:t>
            </w:r>
            <w:r w:rsidR="00625142" w:rsidRPr="00121BF6">
              <w:rPr>
                <w:rStyle w:val="Collegamentoipertestuale"/>
                <w:rFonts w:ascii="Arial" w:eastAsia="font28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2695F136" w14:textId="77777777" w:rsidR="00625142" w:rsidRPr="00121BF6" w:rsidRDefault="00625142">
            <w:pPr>
              <w:spacing w:before="0" w:after="0"/>
              <w:ind w:left="284" w:hanging="284"/>
              <w:jc w:val="both"/>
              <w:rPr>
                <w:rFonts w:ascii="Arial" w:hAnsi="Arial" w:cs="Arial"/>
                <w:color w:val="000000"/>
                <w:sz w:val="14"/>
                <w:szCs w:val="14"/>
              </w:rPr>
            </w:pPr>
          </w:p>
          <w:p w14:paraId="61537876"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14:paraId="5A412A85"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1109207D"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26300BAA"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14:paraId="1C3C51B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1170AC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C06655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C699E2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AE5342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60FA5C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157675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1240FE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F820913"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283" w:hAnsi="Arial" w:cs="Arial"/>
                  <w:color w:val="000000"/>
                  <w:sz w:val="14"/>
                  <w:szCs w:val="14"/>
                  <w:u w:val="none"/>
                </w:rPr>
                <w:t>a legge 12 marzo 1999, n. 68</w:t>
              </w:r>
            </w:hyperlink>
          </w:p>
          <w:p w14:paraId="2AA2F72E" w14:textId="77777777" w:rsidR="00A23B3E" w:rsidRPr="00121BF6" w:rsidRDefault="00A23B3E">
            <w:pPr>
              <w:pStyle w:val="NormaleWeb1"/>
              <w:spacing w:before="0" w:after="0"/>
              <w:ind w:left="284"/>
              <w:jc w:val="both"/>
              <w:rPr>
                <w:rFonts w:eastAsia="font28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48F176AA" w14:textId="77777777" w:rsidR="00A23B3E" w:rsidRPr="00121BF6" w:rsidRDefault="00A23B3E">
            <w:pPr>
              <w:pStyle w:val="NormaleWeb1"/>
              <w:spacing w:before="0" w:after="0"/>
              <w:ind w:left="284" w:hanging="284"/>
              <w:jc w:val="both"/>
              <w:rPr>
                <w:rFonts w:eastAsia="font283"/>
                <w:color w:val="000000"/>
              </w:rPr>
            </w:pPr>
          </w:p>
          <w:p w14:paraId="72623CDF" w14:textId="77777777" w:rsidR="00A23B3E" w:rsidRPr="00121BF6" w:rsidRDefault="00A23B3E">
            <w:pPr>
              <w:pStyle w:val="NormaleWeb1"/>
              <w:spacing w:before="0" w:after="0"/>
              <w:jc w:val="both"/>
              <w:rPr>
                <w:rFonts w:ascii="Arial" w:hAnsi="Arial" w:cs="Arial"/>
                <w:color w:val="000000"/>
                <w:sz w:val="14"/>
                <w:szCs w:val="14"/>
              </w:rPr>
            </w:pPr>
          </w:p>
          <w:p w14:paraId="3DC628C1" w14:textId="77777777" w:rsidR="00A23B3E" w:rsidRPr="00121BF6" w:rsidRDefault="00A23B3E">
            <w:pPr>
              <w:pStyle w:val="NormaleWeb1"/>
              <w:spacing w:before="0" w:after="0"/>
              <w:jc w:val="both"/>
              <w:rPr>
                <w:rFonts w:ascii="Arial" w:hAnsi="Arial" w:cs="Arial"/>
                <w:color w:val="000000"/>
                <w:sz w:val="14"/>
                <w:szCs w:val="14"/>
              </w:rPr>
            </w:pPr>
          </w:p>
          <w:p w14:paraId="761643C2" w14:textId="77777777" w:rsidR="00A23B3E" w:rsidRPr="00121BF6" w:rsidRDefault="00A23B3E">
            <w:pPr>
              <w:pStyle w:val="NormaleWeb1"/>
              <w:spacing w:before="0" w:after="0"/>
              <w:jc w:val="both"/>
              <w:rPr>
                <w:rFonts w:ascii="Arial" w:hAnsi="Arial" w:cs="Arial"/>
                <w:color w:val="000000"/>
                <w:sz w:val="14"/>
                <w:szCs w:val="14"/>
              </w:rPr>
            </w:pPr>
          </w:p>
          <w:p w14:paraId="4F326CE6" w14:textId="77777777" w:rsidR="00A23B3E" w:rsidRPr="00121BF6" w:rsidRDefault="00A23B3E">
            <w:pPr>
              <w:pStyle w:val="NormaleWeb1"/>
              <w:spacing w:before="0" w:after="0"/>
              <w:jc w:val="both"/>
              <w:rPr>
                <w:rFonts w:ascii="Arial" w:hAnsi="Arial" w:cs="Arial"/>
                <w:color w:val="000000"/>
                <w:sz w:val="14"/>
                <w:szCs w:val="14"/>
              </w:rPr>
            </w:pPr>
          </w:p>
          <w:p w14:paraId="5C88A478" w14:textId="77777777" w:rsidR="00A23B3E" w:rsidRPr="00121BF6" w:rsidRDefault="00A23B3E">
            <w:pPr>
              <w:pStyle w:val="NormaleWeb1"/>
              <w:spacing w:before="0" w:after="0"/>
              <w:jc w:val="both"/>
              <w:rPr>
                <w:rFonts w:ascii="Arial" w:hAnsi="Arial" w:cs="Arial"/>
                <w:color w:val="000000"/>
                <w:sz w:val="14"/>
                <w:szCs w:val="14"/>
              </w:rPr>
            </w:pPr>
          </w:p>
          <w:p w14:paraId="011A8589" w14:textId="77777777" w:rsidR="00A23B3E" w:rsidRPr="00121BF6" w:rsidRDefault="00A23B3E">
            <w:pPr>
              <w:pStyle w:val="NormaleWeb1"/>
              <w:spacing w:before="0" w:after="0"/>
              <w:jc w:val="both"/>
              <w:rPr>
                <w:rFonts w:ascii="Arial" w:hAnsi="Arial" w:cs="Arial"/>
                <w:color w:val="000000"/>
                <w:sz w:val="14"/>
                <w:szCs w:val="14"/>
              </w:rPr>
            </w:pPr>
          </w:p>
          <w:p w14:paraId="7181887F" w14:textId="77777777" w:rsidR="006B4D39" w:rsidRPr="00121BF6" w:rsidRDefault="006B4D39">
            <w:pPr>
              <w:pStyle w:val="NormaleWeb1"/>
              <w:spacing w:before="0" w:after="0"/>
              <w:jc w:val="both"/>
              <w:rPr>
                <w:rFonts w:ascii="Arial" w:hAnsi="Arial" w:cs="Arial"/>
                <w:color w:val="000000"/>
                <w:sz w:val="14"/>
                <w:szCs w:val="14"/>
              </w:rPr>
            </w:pPr>
          </w:p>
          <w:p w14:paraId="115E6507" w14:textId="77777777" w:rsidR="00A23B3E" w:rsidRPr="00121BF6" w:rsidRDefault="00A23B3E">
            <w:pPr>
              <w:pStyle w:val="NormaleWeb1"/>
              <w:spacing w:before="0" w:after="0"/>
              <w:jc w:val="both"/>
              <w:rPr>
                <w:rFonts w:ascii="Arial" w:hAnsi="Arial" w:cs="Arial"/>
                <w:color w:val="000000"/>
                <w:sz w:val="14"/>
                <w:szCs w:val="14"/>
              </w:rPr>
            </w:pPr>
          </w:p>
          <w:p w14:paraId="6D568A58"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283"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28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2C0632C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4D6C9D9"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3F0A3D3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6DBF181"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3ECC990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A16D5F1"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14:paraId="691A4DD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128783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89974C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222E8F7"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00501564"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1B513FA6"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17037E21"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28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0A6A09" w14:textId="77777777" w:rsidR="00A23B3E" w:rsidRPr="003A443E" w:rsidRDefault="00A23B3E">
            <w:pPr>
              <w:rPr>
                <w:rFonts w:ascii="Arial" w:hAnsi="Arial" w:cs="Arial"/>
                <w:color w:val="000000"/>
                <w:sz w:val="15"/>
                <w:szCs w:val="15"/>
              </w:rPr>
            </w:pPr>
          </w:p>
          <w:p w14:paraId="3692E85C"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CE8EC76"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EC438F1"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58C959BB" w14:textId="77777777" w:rsidR="006A5E21" w:rsidRPr="001D3A2B" w:rsidRDefault="006A5E21" w:rsidP="005309A4">
            <w:pPr>
              <w:jc w:val="both"/>
              <w:rPr>
                <w:rFonts w:ascii="Arial" w:hAnsi="Arial" w:cs="Arial"/>
                <w:color w:val="000000"/>
                <w:sz w:val="4"/>
                <w:szCs w:val="4"/>
              </w:rPr>
            </w:pPr>
          </w:p>
          <w:p w14:paraId="3F842F27"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D11CB4D"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EB12489"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CD37443" w14:textId="77777777" w:rsidR="001D3A2B" w:rsidRPr="001D3A2B" w:rsidRDefault="001D3A2B">
            <w:pPr>
              <w:rPr>
                <w:rFonts w:ascii="Arial" w:hAnsi="Arial" w:cs="Arial"/>
                <w:color w:val="000000"/>
                <w:sz w:val="4"/>
                <w:szCs w:val="4"/>
              </w:rPr>
            </w:pPr>
          </w:p>
          <w:p w14:paraId="471FF5AC"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30209E54" w14:textId="77777777" w:rsidR="00F351F0" w:rsidRPr="003A443E" w:rsidRDefault="00F351F0">
            <w:pPr>
              <w:spacing w:before="0" w:after="0"/>
              <w:ind w:left="284" w:hanging="284"/>
              <w:jc w:val="both"/>
              <w:rPr>
                <w:rFonts w:ascii="Arial" w:hAnsi="Arial" w:cs="Arial"/>
                <w:color w:val="000000"/>
                <w:sz w:val="14"/>
                <w:szCs w:val="14"/>
              </w:rPr>
            </w:pPr>
          </w:p>
          <w:p w14:paraId="6E66C3FF"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7779F26A" w14:textId="77777777" w:rsidR="00F351F0" w:rsidRPr="003A443E" w:rsidRDefault="00F351F0">
            <w:pPr>
              <w:rPr>
                <w:rFonts w:ascii="Arial" w:hAnsi="Arial" w:cs="Arial"/>
                <w:color w:val="000000"/>
                <w:sz w:val="14"/>
                <w:szCs w:val="14"/>
              </w:rPr>
            </w:pPr>
          </w:p>
          <w:p w14:paraId="1C55B230"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EA1A1A6"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9C31859"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C89ED45" w14:textId="77777777" w:rsidR="00A23B3E" w:rsidRPr="003A443E" w:rsidRDefault="00A23B3E">
            <w:pPr>
              <w:rPr>
                <w:rFonts w:ascii="Arial" w:hAnsi="Arial" w:cs="Arial"/>
                <w:color w:val="000000"/>
                <w:sz w:val="14"/>
                <w:szCs w:val="14"/>
              </w:rPr>
            </w:pPr>
          </w:p>
          <w:p w14:paraId="226028DD" w14:textId="77777777"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5E0C73FC"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ECA724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578DC3B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14:paraId="7499FB60" w14:textId="77777777" w:rsidR="006A5E21" w:rsidRPr="001D3A2B" w:rsidRDefault="006A5E21">
            <w:pPr>
              <w:rPr>
                <w:rFonts w:ascii="Arial" w:hAnsi="Arial" w:cs="Arial"/>
                <w:color w:val="000000"/>
                <w:sz w:val="4"/>
                <w:szCs w:val="4"/>
              </w:rPr>
            </w:pPr>
          </w:p>
          <w:p w14:paraId="524D7F0B"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20FBBDE" w14:textId="77777777" w:rsidR="00A23B3E" w:rsidRPr="003A443E" w:rsidRDefault="00A23B3E">
            <w:pPr>
              <w:rPr>
                <w:rFonts w:ascii="Arial" w:hAnsi="Arial" w:cs="Arial"/>
                <w:color w:val="000000"/>
                <w:sz w:val="14"/>
                <w:szCs w:val="14"/>
              </w:rPr>
            </w:pPr>
          </w:p>
          <w:p w14:paraId="30A6D238" w14:textId="77777777" w:rsidR="00A23B3E" w:rsidRPr="003A443E" w:rsidRDefault="00A23B3E">
            <w:pPr>
              <w:rPr>
                <w:rFonts w:ascii="Arial" w:hAnsi="Arial" w:cs="Arial"/>
                <w:color w:val="000000"/>
              </w:rPr>
            </w:pPr>
          </w:p>
          <w:p w14:paraId="0ADB8C62"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23A55482"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8A7CEF4"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8BB244E"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3E6CB0FB" w14:textId="77777777" w:rsidR="001D3A2B" w:rsidRDefault="001D3A2B">
            <w:pPr>
              <w:rPr>
                <w:rFonts w:ascii="Arial" w:hAnsi="Arial" w:cs="Arial"/>
                <w:color w:val="000000"/>
                <w:sz w:val="14"/>
                <w:szCs w:val="14"/>
              </w:rPr>
            </w:pPr>
          </w:p>
          <w:p w14:paraId="6ACE75B5" w14:textId="77777777" w:rsidR="00A23B3E" w:rsidRPr="003A443E" w:rsidRDefault="00A23B3E">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C427DB" w14:paraId="5317575E"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55F14D"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w:t>
            </w:r>
            <w:r w:rsidRPr="003A443E">
              <w:rPr>
                <w:rFonts w:ascii="Arial" w:hAnsi="Arial" w:cs="Arial"/>
                <w:color w:val="000000"/>
                <w:sz w:val="14"/>
                <w:szCs w:val="14"/>
              </w:rPr>
              <w:lastRenderedPageBreak/>
              <w:t>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171633" w14:textId="77777777"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lastRenderedPageBreak/>
              <w:t>[ ]</w:t>
            </w:r>
            <w:proofErr w:type="gramEnd"/>
            <w:r w:rsidRPr="003A443E">
              <w:rPr>
                <w:rFonts w:ascii="Arial" w:hAnsi="Arial" w:cs="Arial"/>
                <w:color w:val="000000"/>
                <w:sz w:val="15"/>
                <w:szCs w:val="15"/>
              </w:rPr>
              <w:t xml:space="preserve"> Sì [ ] No</w:t>
            </w:r>
          </w:p>
          <w:p w14:paraId="41BB8CDA"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lastRenderedPageBreak/>
              <w:t xml:space="preserve"> </w:t>
            </w:r>
          </w:p>
        </w:tc>
      </w:tr>
    </w:tbl>
    <w:p w14:paraId="417F98A0"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70F060B"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667BE9E"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5089F7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6D9AF8E"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830BDF1"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0F39AD8"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C883791"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0C8B37C"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E9A4E9F"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00C71AE8" w14:textId="77777777" w:rsidR="00A23B3E" w:rsidRDefault="00A23B3E">
      <w:pPr>
        <w:spacing w:before="0" w:after="0"/>
        <w:rPr>
          <w:rFonts w:ascii="Arial" w:hAnsi="Arial" w:cs="Arial"/>
          <w:sz w:val="17"/>
          <w:szCs w:val="17"/>
        </w:rPr>
      </w:pPr>
    </w:p>
    <w:p w14:paraId="715FF48B"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09357688" w14:textId="77777777" w:rsidR="00A23B3E" w:rsidRPr="00DE4996" w:rsidRDefault="00A23B3E">
      <w:pPr>
        <w:spacing w:before="0" w:after="0"/>
        <w:rPr>
          <w:rFonts w:ascii="Arial" w:hAnsi="Arial" w:cs="Arial"/>
          <w:sz w:val="16"/>
          <w:szCs w:val="16"/>
        </w:rPr>
      </w:pPr>
    </w:p>
    <w:p w14:paraId="6310EBFD"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1B3A25AD" w14:textId="77777777" w:rsidR="00A23B3E" w:rsidRDefault="00A23B3E">
      <w:pPr>
        <w:pStyle w:val="Titolo1"/>
        <w:spacing w:before="0" w:after="0"/>
        <w:rPr>
          <w:sz w:val="16"/>
          <w:szCs w:val="16"/>
        </w:rPr>
      </w:pPr>
    </w:p>
    <w:p w14:paraId="20C40C61"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7946BCD6"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1C1BB75D"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6E562141" w14:textId="77777777" w:rsidR="00A23B3E" w:rsidRDefault="00A23B3E">
            <w:r>
              <w:rPr>
                <w:rFonts w:ascii="Arial" w:hAnsi="Arial" w:cs="Arial"/>
                <w:b/>
                <w:sz w:val="15"/>
                <w:szCs w:val="15"/>
              </w:rPr>
              <w:t>Risposta</w:t>
            </w:r>
          </w:p>
        </w:tc>
      </w:tr>
      <w:tr w:rsidR="00A23B3E" w14:paraId="726152CE"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29C75242"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5EAB72D6" w14:textId="77777777" w:rsidR="00A23B3E" w:rsidRDefault="00A23B3E">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14:paraId="1AB2AB97" w14:textId="77777777" w:rsidR="00A23B3E" w:rsidRDefault="00A23B3E">
      <w:pPr>
        <w:pStyle w:val="SectionTitle"/>
        <w:spacing w:after="120"/>
        <w:jc w:val="both"/>
        <w:rPr>
          <w:rFonts w:ascii="Arial" w:hAnsi="Arial" w:cs="Arial"/>
          <w:b w:val="0"/>
          <w:caps/>
          <w:sz w:val="16"/>
          <w:szCs w:val="16"/>
        </w:rPr>
      </w:pPr>
    </w:p>
    <w:p w14:paraId="536D71FB"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28BA97E1"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BE7857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616995"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1C409C" w14:textId="77777777" w:rsidR="00A23B3E" w:rsidRDefault="00A23B3E">
            <w:r>
              <w:rPr>
                <w:rFonts w:ascii="Arial" w:hAnsi="Arial" w:cs="Arial"/>
                <w:b/>
                <w:sz w:val="15"/>
                <w:szCs w:val="15"/>
              </w:rPr>
              <w:t>Risposta</w:t>
            </w:r>
          </w:p>
        </w:tc>
      </w:tr>
      <w:tr w:rsidR="00A23B3E" w14:paraId="42FCBCB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F77261"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3EEBD8C4"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E7B5C2" w14:textId="77777777"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6C34DC85" w14:textId="77777777" w:rsidR="00A23B3E" w:rsidRDefault="00A23B3E">
            <w:r>
              <w:rPr>
                <w:rFonts w:ascii="Arial" w:hAnsi="Arial" w:cs="Arial"/>
                <w:sz w:val="15"/>
                <w:szCs w:val="15"/>
              </w:rPr>
              <w:t>[…………][……..…][…………]</w:t>
            </w:r>
          </w:p>
        </w:tc>
      </w:tr>
      <w:tr w:rsidR="00A23B3E" w14:paraId="654FD374"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DFE588"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4C758FB0" w14:textId="77777777" w:rsidR="00A23B3E" w:rsidRDefault="00A23B3E">
            <w:pPr>
              <w:pStyle w:val="Paragrafoelenco1"/>
              <w:tabs>
                <w:tab w:val="left" w:pos="284"/>
              </w:tabs>
              <w:ind w:left="284"/>
              <w:rPr>
                <w:rFonts w:ascii="Arial" w:hAnsi="Arial" w:cs="Arial"/>
                <w:sz w:val="15"/>
                <w:szCs w:val="15"/>
              </w:rPr>
            </w:pPr>
          </w:p>
          <w:p w14:paraId="55162163"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4D0BB39F"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F6C0BD" w14:textId="77777777"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194CF4AB"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8530E13" w14:textId="77777777" w:rsidR="00A23B3E" w:rsidRDefault="00A23B3E">
            <w:r>
              <w:rPr>
                <w:rFonts w:ascii="Arial" w:hAnsi="Arial" w:cs="Arial"/>
                <w:sz w:val="15"/>
                <w:szCs w:val="15"/>
              </w:rPr>
              <w:t>[…………][……….…][…………]</w:t>
            </w:r>
          </w:p>
        </w:tc>
      </w:tr>
    </w:tbl>
    <w:p w14:paraId="42700034" w14:textId="77777777" w:rsidR="00A23B3E" w:rsidRDefault="00A23B3E">
      <w:pPr>
        <w:pStyle w:val="SectionTitle"/>
        <w:spacing w:before="0" w:after="0"/>
        <w:jc w:val="both"/>
        <w:rPr>
          <w:rFonts w:ascii="Arial" w:hAnsi="Arial" w:cs="Arial"/>
          <w:sz w:val="4"/>
          <w:szCs w:val="4"/>
        </w:rPr>
      </w:pPr>
    </w:p>
    <w:p w14:paraId="5DC4966B" w14:textId="77777777" w:rsidR="00A23B3E" w:rsidRDefault="00A23B3E">
      <w:pPr>
        <w:spacing w:before="0"/>
      </w:pPr>
    </w:p>
    <w:p w14:paraId="59CB644E" w14:textId="77777777" w:rsidR="00A23B3E" w:rsidRDefault="00A23B3E">
      <w:pPr>
        <w:pStyle w:val="SectionTitle"/>
        <w:pageBreakBefore/>
        <w:spacing w:before="0" w:after="0"/>
        <w:jc w:val="both"/>
        <w:rPr>
          <w:rFonts w:ascii="Arial" w:hAnsi="Arial" w:cs="Arial"/>
          <w:b w:val="0"/>
          <w:caps/>
          <w:sz w:val="15"/>
          <w:szCs w:val="15"/>
        </w:rPr>
      </w:pPr>
    </w:p>
    <w:p w14:paraId="6AD3F194"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5FE7B486"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CD11AE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0558F6"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32BEDF"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35FB443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01B1A4" w14:textId="77777777"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1508A105" w14:textId="77777777" w:rsidR="00A23B3E" w:rsidRDefault="00A23B3E">
            <w:pPr>
              <w:ind w:left="284" w:hanging="284"/>
              <w:rPr>
                <w:rFonts w:ascii="Arial" w:hAnsi="Arial" w:cs="Arial"/>
                <w:b/>
                <w:sz w:val="12"/>
                <w:szCs w:val="12"/>
              </w:rPr>
            </w:pPr>
          </w:p>
          <w:p w14:paraId="0715F863" w14:textId="77777777" w:rsidR="00A23B3E" w:rsidRDefault="00A23B3E">
            <w:pPr>
              <w:ind w:left="284" w:hanging="284"/>
              <w:rPr>
                <w:rFonts w:ascii="Arial" w:hAnsi="Arial" w:cs="Arial"/>
                <w:sz w:val="12"/>
                <w:szCs w:val="12"/>
              </w:rPr>
            </w:pPr>
            <w:r>
              <w:rPr>
                <w:rFonts w:ascii="Arial" w:hAnsi="Arial" w:cs="Arial"/>
                <w:b/>
                <w:sz w:val="15"/>
                <w:szCs w:val="15"/>
              </w:rPr>
              <w:t>e/o,</w:t>
            </w:r>
          </w:p>
          <w:p w14:paraId="70E6B0F3" w14:textId="77777777" w:rsidR="00A23B3E" w:rsidRDefault="00A23B3E">
            <w:pPr>
              <w:ind w:left="284" w:hanging="142"/>
              <w:rPr>
                <w:rFonts w:ascii="Arial" w:hAnsi="Arial" w:cs="Arial"/>
                <w:sz w:val="12"/>
                <w:szCs w:val="12"/>
              </w:rPr>
            </w:pPr>
          </w:p>
          <w:p w14:paraId="5D1F42F3" w14:textId="77777777"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13585B0B"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A964A7" w14:textId="77777777" w:rsidR="00A23B3E" w:rsidRDefault="00A23B3E">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60872239" w14:textId="77777777" w:rsidR="00A23B3E" w:rsidRDefault="00A23B3E">
            <w:pPr>
              <w:rPr>
                <w:rFonts w:ascii="Arial" w:hAnsi="Arial" w:cs="Arial"/>
                <w:sz w:val="15"/>
                <w:szCs w:val="15"/>
              </w:rPr>
            </w:pPr>
            <w:r>
              <w:rPr>
                <w:rFonts w:ascii="Arial" w:hAnsi="Arial" w:cs="Arial"/>
                <w:sz w:val="15"/>
                <w:szCs w:val="15"/>
              </w:rPr>
              <w:t>[……], [……] […] valuta</w:t>
            </w:r>
          </w:p>
          <w:p w14:paraId="3B38D074" w14:textId="77777777" w:rsidR="00A23B3E" w:rsidRDefault="00A23B3E">
            <w:pPr>
              <w:rPr>
                <w:rFonts w:ascii="Arial" w:hAnsi="Arial" w:cs="Arial"/>
                <w:sz w:val="15"/>
                <w:szCs w:val="15"/>
              </w:rPr>
            </w:pPr>
          </w:p>
          <w:p w14:paraId="0DA1D3A0" w14:textId="77777777" w:rsidR="00A23B3E" w:rsidRDefault="00A23B3E">
            <w:pPr>
              <w:rPr>
                <w:rFonts w:ascii="Arial" w:hAnsi="Arial" w:cs="Arial"/>
                <w:sz w:val="15"/>
                <w:szCs w:val="15"/>
              </w:rPr>
            </w:pPr>
          </w:p>
          <w:p w14:paraId="144060AB"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4C934CD" w14:textId="77777777" w:rsidR="00A23B3E" w:rsidRDefault="00A23B3E">
            <w:r>
              <w:rPr>
                <w:rFonts w:ascii="Arial" w:hAnsi="Arial" w:cs="Arial"/>
                <w:sz w:val="15"/>
                <w:szCs w:val="15"/>
              </w:rPr>
              <w:t>[…….…][……..…][……..…]</w:t>
            </w:r>
          </w:p>
        </w:tc>
      </w:tr>
      <w:tr w:rsidR="00A23B3E" w14:paraId="54BF3EA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73A342" w14:textId="77777777"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064AC8D6" w14:textId="77777777" w:rsidR="00A23B3E" w:rsidRDefault="00A23B3E">
            <w:pPr>
              <w:rPr>
                <w:rFonts w:ascii="Arial" w:hAnsi="Arial" w:cs="Arial"/>
                <w:sz w:val="15"/>
                <w:szCs w:val="15"/>
              </w:rPr>
            </w:pPr>
            <w:r>
              <w:rPr>
                <w:rFonts w:ascii="Arial" w:hAnsi="Arial" w:cs="Arial"/>
                <w:b/>
                <w:sz w:val="15"/>
                <w:szCs w:val="15"/>
              </w:rPr>
              <w:t>e/o,</w:t>
            </w:r>
          </w:p>
          <w:p w14:paraId="7E077382"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7EE74426"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2E64D0" w14:textId="77777777" w:rsidR="00A23B3E" w:rsidRDefault="00A23B3E">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53DE2E8B" w14:textId="77777777" w:rsidR="00A23B3E" w:rsidRDefault="00A23B3E">
            <w:pPr>
              <w:rPr>
                <w:rFonts w:ascii="Arial" w:hAnsi="Arial" w:cs="Arial"/>
                <w:sz w:val="15"/>
                <w:szCs w:val="15"/>
              </w:rPr>
            </w:pPr>
            <w:r>
              <w:rPr>
                <w:rFonts w:ascii="Arial" w:hAnsi="Arial" w:cs="Arial"/>
                <w:sz w:val="15"/>
                <w:szCs w:val="15"/>
              </w:rPr>
              <w:t>[……], [……] […] valuta</w:t>
            </w:r>
          </w:p>
          <w:p w14:paraId="0DAC6011"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28EE304A" w14:textId="77777777" w:rsidR="00A23B3E" w:rsidRDefault="00A23B3E">
            <w:r>
              <w:rPr>
                <w:rFonts w:ascii="Arial" w:hAnsi="Arial" w:cs="Arial"/>
                <w:sz w:val="15"/>
                <w:szCs w:val="15"/>
              </w:rPr>
              <w:t>[……….…][…………][…………]</w:t>
            </w:r>
          </w:p>
        </w:tc>
      </w:tr>
      <w:tr w:rsidR="00A23B3E" w14:paraId="09531AF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D285B9"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60DEE0" w14:textId="77777777" w:rsidR="00A23B3E" w:rsidRDefault="00A23B3E">
            <w:r>
              <w:rPr>
                <w:rFonts w:ascii="Arial" w:hAnsi="Arial" w:cs="Arial"/>
                <w:sz w:val="15"/>
                <w:szCs w:val="15"/>
              </w:rPr>
              <w:t>[……]</w:t>
            </w:r>
          </w:p>
        </w:tc>
      </w:tr>
      <w:tr w:rsidR="00A23B3E" w14:paraId="74D81A2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3DEBEA"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669051B6"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9BADED"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746C2BC5" w14:textId="77777777" w:rsidR="00A23B3E" w:rsidRDefault="00A23B3E">
            <w:r>
              <w:rPr>
                <w:rFonts w:ascii="Arial" w:hAnsi="Arial" w:cs="Arial"/>
                <w:sz w:val="15"/>
                <w:szCs w:val="15"/>
              </w:rPr>
              <w:t>[………..…][…………][……….…]</w:t>
            </w:r>
          </w:p>
        </w:tc>
      </w:tr>
      <w:tr w:rsidR="00A23B3E" w14:paraId="52AC33D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6F3DAE"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439E0005"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73A86B" w14:textId="77777777" w:rsidR="00A23B3E" w:rsidRDefault="00A23B3E">
            <w:pPr>
              <w:rPr>
                <w:rFonts w:ascii="Arial" w:hAnsi="Arial" w:cs="Arial"/>
                <w:sz w:val="15"/>
                <w:szCs w:val="15"/>
              </w:rPr>
            </w:pPr>
            <w:r>
              <w:rPr>
                <w:rFonts w:ascii="Arial" w:hAnsi="Arial" w:cs="Arial"/>
                <w:sz w:val="15"/>
                <w:szCs w:val="15"/>
              </w:rPr>
              <w:t>[……] […] valuta</w:t>
            </w:r>
          </w:p>
          <w:p w14:paraId="3310DA3A"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2890B63E"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0528755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4D148C"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2F1A121B"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356815"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19E6B20B"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248FD41" w14:textId="77777777" w:rsidR="00A23B3E" w:rsidRDefault="00A23B3E">
            <w:r>
              <w:rPr>
                <w:rFonts w:ascii="Arial" w:hAnsi="Arial" w:cs="Arial"/>
                <w:sz w:val="15"/>
                <w:szCs w:val="15"/>
              </w:rPr>
              <w:lastRenderedPageBreak/>
              <w:t>[…………..][……….…][………..…]</w:t>
            </w:r>
          </w:p>
        </w:tc>
      </w:tr>
    </w:tbl>
    <w:p w14:paraId="7C2B46F3" w14:textId="77777777" w:rsidR="00A23B3E" w:rsidRDefault="00A23B3E">
      <w:pPr>
        <w:pStyle w:val="SectionTitle"/>
        <w:spacing w:before="0" w:after="0"/>
        <w:jc w:val="both"/>
        <w:rPr>
          <w:rFonts w:ascii="Arial" w:hAnsi="Arial" w:cs="Arial"/>
          <w:caps/>
          <w:sz w:val="15"/>
          <w:szCs w:val="15"/>
        </w:rPr>
      </w:pPr>
    </w:p>
    <w:p w14:paraId="234DD423" w14:textId="77777777" w:rsidR="00A23B3E" w:rsidRDefault="00A23B3E">
      <w:pPr>
        <w:pStyle w:val="Titolo1"/>
        <w:spacing w:before="0" w:after="0"/>
        <w:ind w:left="850"/>
        <w:rPr>
          <w:sz w:val="16"/>
          <w:szCs w:val="16"/>
        </w:rPr>
      </w:pPr>
    </w:p>
    <w:p w14:paraId="7BCFFFEE"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759A36A8" w14:textId="77777777" w:rsidR="00A23B3E" w:rsidRPr="003A443E" w:rsidRDefault="00A23B3E">
      <w:pPr>
        <w:pStyle w:val="Titolo1"/>
        <w:spacing w:before="0" w:after="0"/>
        <w:ind w:left="850"/>
        <w:rPr>
          <w:color w:val="000000"/>
          <w:sz w:val="16"/>
          <w:szCs w:val="16"/>
        </w:rPr>
      </w:pPr>
    </w:p>
    <w:p w14:paraId="382FCC22"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E31401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B70CFF" w14:textId="77777777"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7A418B"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72DAA7B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74C750"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450F25CC"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29E5DD"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6F64388F" w14:textId="77777777" w:rsidR="00A23B3E" w:rsidRDefault="00A23B3E">
            <w:r>
              <w:rPr>
                <w:rFonts w:ascii="Arial" w:hAnsi="Arial" w:cs="Arial"/>
                <w:sz w:val="15"/>
                <w:szCs w:val="15"/>
              </w:rPr>
              <w:t>[…………][………..…][……….…]</w:t>
            </w:r>
          </w:p>
        </w:tc>
      </w:tr>
      <w:tr w:rsidR="00A23B3E" w14:paraId="6AA676D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618C6C" w14:textId="77777777"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3E54DCD5"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A8A9CD"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5986EFD1"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7D5B876B"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8AB16AB"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6916D9F"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54273BE3"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031461D" w14:textId="77777777" w:rsidR="00A23B3E" w:rsidRDefault="00A23B3E">
                  <w:r>
                    <w:rPr>
                      <w:rFonts w:ascii="Arial" w:hAnsi="Arial" w:cs="Arial"/>
                      <w:sz w:val="15"/>
                      <w:szCs w:val="15"/>
                    </w:rPr>
                    <w:t>destinatari</w:t>
                  </w:r>
                </w:p>
              </w:tc>
            </w:tr>
            <w:tr w:rsidR="00A23B3E" w14:paraId="65B95D2B"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B671F9D"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7E34A91E"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4548D0FE"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15868C19" w14:textId="77777777" w:rsidR="00A23B3E" w:rsidRDefault="00A23B3E">
                  <w:pPr>
                    <w:rPr>
                      <w:rFonts w:ascii="Arial" w:hAnsi="Arial" w:cs="Arial"/>
                      <w:sz w:val="15"/>
                      <w:szCs w:val="15"/>
                    </w:rPr>
                  </w:pPr>
                </w:p>
              </w:tc>
            </w:tr>
          </w:tbl>
          <w:p w14:paraId="13381C68" w14:textId="77777777" w:rsidR="00A23B3E" w:rsidRDefault="00A23B3E">
            <w:pPr>
              <w:rPr>
                <w:rFonts w:ascii="Arial" w:hAnsi="Arial" w:cs="Arial"/>
                <w:sz w:val="15"/>
                <w:szCs w:val="15"/>
              </w:rPr>
            </w:pPr>
          </w:p>
        </w:tc>
      </w:tr>
      <w:tr w:rsidR="00A23B3E" w14:paraId="2FD9425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2993F0"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491D0766"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B1AA25"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5310593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D27824"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57DEEF" w14:textId="77777777" w:rsidR="00A23B3E" w:rsidRDefault="00A23B3E">
            <w:r>
              <w:rPr>
                <w:rFonts w:ascii="Arial" w:hAnsi="Arial" w:cs="Arial"/>
                <w:sz w:val="15"/>
                <w:szCs w:val="15"/>
              </w:rPr>
              <w:t>[……….…]</w:t>
            </w:r>
          </w:p>
        </w:tc>
      </w:tr>
      <w:tr w:rsidR="00A23B3E" w14:paraId="0EE3BFE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3B0CC3"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656BC2" w14:textId="77777777" w:rsidR="00A23B3E" w:rsidRDefault="00A23B3E">
            <w:r>
              <w:rPr>
                <w:rFonts w:ascii="Arial" w:hAnsi="Arial" w:cs="Arial"/>
                <w:sz w:val="15"/>
                <w:szCs w:val="15"/>
              </w:rPr>
              <w:t>[……….…]</w:t>
            </w:r>
          </w:p>
        </w:tc>
      </w:tr>
      <w:tr w:rsidR="00A23B3E" w14:paraId="0A5533A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46C7C1"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006A1D18"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EADD5E"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2A3B02BE" w14:textId="77777777"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14:paraId="34E4FCB7" w14:textId="77777777" w:rsidR="00350D7E" w:rsidRDefault="00350D7E">
            <w:pPr>
              <w:rPr>
                <w:rFonts w:ascii="Arial" w:hAnsi="Arial" w:cs="Arial"/>
                <w:sz w:val="15"/>
                <w:szCs w:val="15"/>
              </w:rPr>
            </w:pPr>
          </w:p>
          <w:p w14:paraId="4FBFC0D3" w14:textId="77777777" w:rsidR="00350D7E" w:rsidRDefault="00350D7E"/>
        </w:tc>
      </w:tr>
      <w:tr w:rsidR="00A23B3E" w14:paraId="701DD27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ABA3D4"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30B8AFCB" w14:textId="77777777" w:rsidR="00A23B3E" w:rsidRDefault="00A23B3E">
            <w:pPr>
              <w:rPr>
                <w:rFonts w:ascii="Arial" w:hAnsi="Arial" w:cs="Arial"/>
                <w:b/>
                <w:i/>
                <w:sz w:val="15"/>
                <w:szCs w:val="15"/>
              </w:rPr>
            </w:pPr>
            <w:r>
              <w:rPr>
                <w:rFonts w:ascii="Arial" w:hAnsi="Arial" w:cs="Arial"/>
                <w:sz w:val="15"/>
                <w:szCs w:val="15"/>
              </w:rPr>
              <w:t>a)       lo stesso prestatore di servizi o imprenditore,</w:t>
            </w:r>
          </w:p>
          <w:p w14:paraId="383CC5EE" w14:textId="77777777" w:rsidR="00A23B3E" w:rsidRDefault="00A23B3E">
            <w:pPr>
              <w:ind w:left="426"/>
              <w:rPr>
                <w:rFonts w:ascii="Arial" w:hAnsi="Arial" w:cs="Arial"/>
                <w:sz w:val="15"/>
                <w:szCs w:val="15"/>
              </w:rPr>
            </w:pPr>
            <w:r>
              <w:rPr>
                <w:rFonts w:ascii="Arial" w:hAnsi="Arial" w:cs="Arial"/>
                <w:b/>
                <w:i/>
                <w:sz w:val="15"/>
                <w:szCs w:val="15"/>
              </w:rPr>
              <w:lastRenderedPageBreak/>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0E821B5F"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60D22C" w14:textId="77777777" w:rsidR="00A23B3E" w:rsidRDefault="00A23B3E">
            <w:pPr>
              <w:rPr>
                <w:rFonts w:ascii="Arial" w:hAnsi="Arial" w:cs="Arial"/>
                <w:sz w:val="15"/>
                <w:szCs w:val="15"/>
              </w:rPr>
            </w:pPr>
            <w:r>
              <w:rPr>
                <w:rFonts w:ascii="Arial" w:hAnsi="Arial" w:cs="Arial"/>
                <w:sz w:val="15"/>
                <w:szCs w:val="15"/>
              </w:rPr>
              <w:lastRenderedPageBreak/>
              <w:br/>
            </w:r>
          </w:p>
          <w:p w14:paraId="0D6BA07A" w14:textId="77777777"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lastRenderedPageBreak/>
              <w:br/>
            </w:r>
          </w:p>
          <w:p w14:paraId="74F82E86" w14:textId="77777777" w:rsidR="00A23B3E" w:rsidRDefault="00A23B3E">
            <w:r>
              <w:rPr>
                <w:rFonts w:ascii="Arial" w:hAnsi="Arial" w:cs="Arial"/>
                <w:sz w:val="15"/>
                <w:szCs w:val="15"/>
              </w:rPr>
              <w:br/>
              <w:t>b) [………..…]</w:t>
            </w:r>
          </w:p>
        </w:tc>
      </w:tr>
      <w:tr w:rsidR="00A23B3E" w14:paraId="6AA7465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1F64B6"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67795A" w14:textId="77777777" w:rsidR="00A23B3E" w:rsidRDefault="00A23B3E">
            <w:r>
              <w:rPr>
                <w:rFonts w:ascii="Arial" w:hAnsi="Arial" w:cs="Arial"/>
                <w:sz w:val="15"/>
                <w:szCs w:val="15"/>
              </w:rPr>
              <w:t>[…………..…]</w:t>
            </w:r>
          </w:p>
        </w:tc>
      </w:tr>
      <w:tr w:rsidR="00A23B3E" w14:paraId="1F7553A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43415E"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2F75FC"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68CE1F48" w14:textId="77777777" w:rsidR="00A23B3E" w:rsidRDefault="00A23B3E">
            <w:pPr>
              <w:spacing w:before="0" w:after="0"/>
              <w:rPr>
                <w:rFonts w:ascii="Arial" w:hAnsi="Arial" w:cs="Arial"/>
                <w:sz w:val="15"/>
                <w:szCs w:val="15"/>
              </w:rPr>
            </w:pPr>
            <w:r>
              <w:rPr>
                <w:rFonts w:ascii="Arial" w:hAnsi="Arial" w:cs="Arial"/>
                <w:sz w:val="15"/>
                <w:szCs w:val="15"/>
              </w:rPr>
              <w:t>[…………],[……..…],</w:t>
            </w:r>
          </w:p>
          <w:p w14:paraId="46930C16" w14:textId="77777777" w:rsidR="00A23B3E" w:rsidRDefault="00A23B3E">
            <w:pPr>
              <w:spacing w:before="0" w:after="0"/>
              <w:rPr>
                <w:rFonts w:ascii="Arial" w:hAnsi="Arial" w:cs="Arial"/>
                <w:sz w:val="15"/>
                <w:szCs w:val="15"/>
              </w:rPr>
            </w:pPr>
            <w:r>
              <w:rPr>
                <w:rFonts w:ascii="Arial" w:hAnsi="Arial" w:cs="Arial"/>
                <w:sz w:val="15"/>
                <w:szCs w:val="15"/>
              </w:rPr>
              <w:t>[…………],[……..…],</w:t>
            </w:r>
          </w:p>
          <w:p w14:paraId="1243764C" w14:textId="77777777" w:rsidR="00A23B3E" w:rsidRDefault="00A23B3E">
            <w:pPr>
              <w:spacing w:before="0" w:after="0"/>
              <w:rPr>
                <w:rFonts w:ascii="Arial" w:hAnsi="Arial" w:cs="Arial"/>
                <w:sz w:val="15"/>
                <w:szCs w:val="15"/>
              </w:rPr>
            </w:pPr>
            <w:r>
              <w:rPr>
                <w:rFonts w:ascii="Arial" w:hAnsi="Arial" w:cs="Arial"/>
                <w:sz w:val="15"/>
                <w:szCs w:val="15"/>
              </w:rPr>
              <w:t>[…………],[……..…],</w:t>
            </w:r>
          </w:p>
          <w:p w14:paraId="411DEDF8"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343F0AF3" w14:textId="77777777" w:rsidR="00A23B3E" w:rsidRDefault="00A23B3E">
            <w:pPr>
              <w:spacing w:before="0" w:after="0"/>
              <w:rPr>
                <w:rFonts w:ascii="Arial" w:hAnsi="Arial" w:cs="Arial"/>
                <w:sz w:val="15"/>
                <w:szCs w:val="15"/>
              </w:rPr>
            </w:pPr>
            <w:r>
              <w:rPr>
                <w:rFonts w:ascii="Arial" w:hAnsi="Arial" w:cs="Arial"/>
                <w:sz w:val="15"/>
                <w:szCs w:val="15"/>
              </w:rPr>
              <w:t>[…………],[……..…],</w:t>
            </w:r>
          </w:p>
          <w:p w14:paraId="7193ED88" w14:textId="77777777" w:rsidR="00A23B3E" w:rsidRDefault="00A23B3E">
            <w:pPr>
              <w:spacing w:before="0" w:after="0"/>
              <w:rPr>
                <w:rFonts w:ascii="Arial" w:hAnsi="Arial" w:cs="Arial"/>
                <w:sz w:val="15"/>
                <w:szCs w:val="15"/>
              </w:rPr>
            </w:pPr>
            <w:r>
              <w:rPr>
                <w:rFonts w:ascii="Arial" w:hAnsi="Arial" w:cs="Arial"/>
                <w:sz w:val="15"/>
                <w:szCs w:val="15"/>
              </w:rPr>
              <w:t>[…………],[……..…],</w:t>
            </w:r>
          </w:p>
          <w:p w14:paraId="530C71C4" w14:textId="77777777" w:rsidR="00A23B3E" w:rsidRDefault="00A23B3E">
            <w:pPr>
              <w:spacing w:before="0" w:after="0"/>
            </w:pPr>
            <w:r>
              <w:rPr>
                <w:rFonts w:ascii="Arial" w:hAnsi="Arial" w:cs="Arial"/>
                <w:sz w:val="15"/>
                <w:szCs w:val="15"/>
              </w:rPr>
              <w:t>[…………],[……..…]</w:t>
            </w:r>
          </w:p>
        </w:tc>
      </w:tr>
      <w:tr w:rsidR="00A23B3E" w14:paraId="298236C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180E21"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E2F29C" w14:textId="77777777" w:rsidR="00A23B3E" w:rsidRDefault="00A23B3E">
            <w:r>
              <w:rPr>
                <w:rFonts w:ascii="Arial" w:hAnsi="Arial" w:cs="Arial"/>
                <w:sz w:val="15"/>
                <w:szCs w:val="15"/>
              </w:rPr>
              <w:t>[…………]</w:t>
            </w:r>
          </w:p>
        </w:tc>
      </w:tr>
      <w:tr w:rsidR="00A23B3E" w14:paraId="213A258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7CE7C9"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D4BBEB" w14:textId="77777777" w:rsidR="00A23B3E" w:rsidRDefault="00A23B3E">
            <w:r>
              <w:rPr>
                <w:rFonts w:ascii="Arial" w:hAnsi="Arial" w:cs="Arial"/>
                <w:sz w:val="15"/>
                <w:szCs w:val="15"/>
              </w:rPr>
              <w:t>[…………]</w:t>
            </w:r>
          </w:p>
        </w:tc>
      </w:tr>
      <w:tr w:rsidR="00A23B3E" w14:paraId="0766F1C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BE68E2"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79CA92D2"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6B6F71A1"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2D672AB2"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DDB638" w14:textId="77777777" w:rsidR="00A23B3E" w:rsidRDefault="00A23B3E">
            <w:pPr>
              <w:rPr>
                <w:rFonts w:ascii="Arial" w:hAnsi="Arial" w:cs="Arial"/>
                <w:sz w:val="15"/>
                <w:szCs w:val="15"/>
              </w:rPr>
            </w:pPr>
          </w:p>
          <w:p w14:paraId="79A46E16" w14:textId="77777777" w:rsidR="00A23B3E" w:rsidRDefault="00A23B3E">
            <w:pPr>
              <w:rPr>
                <w:rFonts w:ascii="Arial" w:hAnsi="Arial" w:cs="Arial"/>
                <w:sz w:val="15"/>
                <w:szCs w:val="15"/>
              </w:rPr>
            </w:pPr>
          </w:p>
          <w:p w14:paraId="342049D7"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55BD7CB8" w14:textId="77777777" w:rsidR="00A23B3E" w:rsidRDefault="00A23B3E">
            <w:pPr>
              <w:rPr>
                <w:rFonts w:ascii="Arial" w:hAnsi="Arial" w:cs="Arial"/>
                <w:sz w:val="15"/>
                <w:szCs w:val="15"/>
              </w:rPr>
            </w:pPr>
          </w:p>
          <w:p w14:paraId="616680D9" w14:textId="77777777" w:rsidR="00A23B3E" w:rsidRDefault="00A23B3E">
            <w:pPr>
              <w:rPr>
                <w:rFonts w:ascii="Arial" w:hAnsi="Arial" w:cs="Arial"/>
                <w:sz w:val="15"/>
                <w:szCs w:val="15"/>
              </w:rPr>
            </w:pPr>
          </w:p>
          <w:p w14:paraId="3469F527"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5FEE975B"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F31751E" w14:textId="77777777" w:rsidR="00A23B3E" w:rsidRDefault="00A23B3E">
            <w:r>
              <w:rPr>
                <w:rFonts w:ascii="Arial" w:hAnsi="Arial" w:cs="Arial"/>
                <w:sz w:val="15"/>
                <w:szCs w:val="15"/>
              </w:rPr>
              <w:t>[……….…][……….…][…………]</w:t>
            </w:r>
          </w:p>
        </w:tc>
      </w:tr>
      <w:tr w:rsidR="00A23B3E" w14:paraId="5358D9E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56AFD2"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7FA3D22B"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4AC2B561"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2AB52A86"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2D19D2" w14:textId="77777777" w:rsidR="00A23B3E" w:rsidRDefault="00A23B3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7444372C" w14:textId="77777777" w:rsidR="00A23B3E" w:rsidRDefault="00A23B3E">
            <w:pPr>
              <w:spacing w:before="0" w:after="0"/>
              <w:rPr>
                <w:rFonts w:ascii="Arial" w:hAnsi="Arial" w:cs="Arial"/>
                <w:sz w:val="15"/>
                <w:szCs w:val="15"/>
              </w:rPr>
            </w:pPr>
          </w:p>
          <w:p w14:paraId="7805816E" w14:textId="77777777" w:rsidR="00A23B3E" w:rsidRDefault="00A23B3E">
            <w:pPr>
              <w:spacing w:before="0" w:after="0"/>
              <w:rPr>
                <w:rFonts w:ascii="Arial" w:hAnsi="Arial" w:cs="Arial"/>
                <w:sz w:val="15"/>
                <w:szCs w:val="15"/>
              </w:rPr>
            </w:pPr>
          </w:p>
          <w:p w14:paraId="06433FD7"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5CF4DDB7" w14:textId="77777777" w:rsidR="00A23B3E" w:rsidRDefault="00A23B3E">
            <w:pPr>
              <w:spacing w:before="0" w:after="0"/>
              <w:rPr>
                <w:rFonts w:ascii="Arial" w:hAnsi="Arial" w:cs="Arial"/>
                <w:sz w:val="15"/>
                <w:szCs w:val="15"/>
              </w:rPr>
            </w:pPr>
          </w:p>
          <w:p w14:paraId="38EAA1AD"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C494EC7" w14:textId="77777777" w:rsidR="00A23B3E" w:rsidRDefault="00A23B3E">
            <w:pPr>
              <w:spacing w:before="0" w:after="0"/>
              <w:rPr>
                <w:rFonts w:ascii="Arial" w:hAnsi="Arial" w:cs="Arial"/>
                <w:sz w:val="15"/>
                <w:szCs w:val="15"/>
              </w:rPr>
            </w:pPr>
            <w:r>
              <w:rPr>
                <w:rFonts w:ascii="Arial" w:hAnsi="Arial" w:cs="Arial"/>
                <w:sz w:val="15"/>
                <w:szCs w:val="15"/>
              </w:rPr>
              <w:t>[………..…][………….…][………….…]</w:t>
            </w:r>
          </w:p>
          <w:p w14:paraId="435FF578" w14:textId="77777777" w:rsidR="002E43BE" w:rsidRDefault="002E43BE">
            <w:pPr>
              <w:spacing w:before="0" w:after="0"/>
            </w:pPr>
          </w:p>
        </w:tc>
      </w:tr>
      <w:tr w:rsidR="00A23B3E" w:rsidRPr="003A443E" w14:paraId="34E6037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AB6C0D"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555CE3FF" w14:textId="77777777"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A38D1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14:paraId="0868BB4C" w14:textId="77777777" w:rsidR="00A23B3E" w:rsidRPr="003A443E" w:rsidRDefault="00A23B3E">
            <w:pPr>
              <w:rPr>
                <w:color w:val="000000"/>
              </w:rPr>
            </w:pPr>
            <w:r w:rsidRPr="003A443E">
              <w:rPr>
                <w:rFonts w:ascii="Arial" w:hAnsi="Arial" w:cs="Arial"/>
                <w:color w:val="000000"/>
                <w:sz w:val="15"/>
                <w:szCs w:val="15"/>
              </w:rPr>
              <w:lastRenderedPageBreak/>
              <w:t>[…………..][……….…][………..…]</w:t>
            </w:r>
          </w:p>
        </w:tc>
      </w:tr>
    </w:tbl>
    <w:p w14:paraId="771FB030" w14:textId="77777777" w:rsidR="00A23B3E" w:rsidRPr="003A443E" w:rsidRDefault="00A23B3E">
      <w:pPr>
        <w:jc w:val="both"/>
        <w:rPr>
          <w:rFonts w:ascii="Arial" w:hAnsi="Arial" w:cs="Arial"/>
          <w:color w:val="000000"/>
          <w:sz w:val="15"/>
          <w:szCs w:val="15"/>
        </w:rPr>
      </w:pPr>
    </w:p>
    <w:p w14:paraId="15B717FA"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2C1F9316"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F6BDB6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5A6E7C"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4D6D6D" w14:textId="77777777" w:rsidR="00A23B3E" w:rsidRDefault="00A23B3E">
            <w:r>
              <w:rPr>
                <w:rFonts w:ascii="Arial" w:hAnsi="Arial" w:cs="Arial"/>
                <w:b/>
                <w:w w:val="0"/>
                <w:sz w:val="15"/>
                <w:szCs w:val="15"/>
              </w:rPr>
              <w:t>Risposta:</w:t>
            </w:r>
          </w:p>
        </w:tc>
      </w:tr>
      <w:tr w:rsidR="00A23B3E" w14:paraId="55E6825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CC81A5"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4B964326"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5E9AE916"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ECDA7D"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5486E405" w14:textId="77777777" w:rsidR="00A23B3E" w:rsidRDefault="00A23B3E">
            <w:r>
              <w:rPr>
                <w:rFonts w:ascii="Arial" w:hAnsi="Arial" w:cs="Arial"/>
                <w:sz w:val="15"/>
                <w:szCs w:val="15"/>
              </w:rPr>
              <w:t>[……..…][…………][…………]</w:t>
            </w:r>
          </w:p>
        </w:tc>
      </w:tr>
      <w:tr w:rsidR="00A23B3E" w14:paraId="5313684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22F403"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62F7D79A"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591717D8"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FA9EB2"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5AA6FBB6" w14:textId="77777777" w:rsidR="00A23B3E" w:rsidRDefault="00A23B3E">
            <w:r>
              <w:rPr>
                <w:rFonts w:ascii="Arial" w:hAnsi="Arial" w:cs="Arial"/>
                <w:sz w:val="15"/>
                <w:szCs w:val="15"/>
              </w:rPr>
              <w:t xml:space="preserve"> […………][……..…][……..…]</w:t>
            </w:r>
          </w:p>
        </w:tc>
      </w:tr>
    </w:tbl>
    <w:p w14:paraId="2A9472F7" w14:textId="77777777" w:rsidR="00A23B3E" w:rsidRDefault="00A23B3E">
      <w:pPr>
        <w:rPr>
          <w:rFonts w:ascii="Arial" w:hAnsi="Arial" w:cs="Arial"/>
          <w:sz w:val="15"/>
          <w:szCs w:val="15"/>
        </w:rPr>
      </w:pPr>
    </w:p>
    <w:p w14:paraId="1C0B3B49"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75EE12EB"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4958B270"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6AC25045"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43EEDC60"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8E6240"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05BFC67" w14:textId="77777777" w:rsidR="00A23B3E" w:rsidRDefault="00A23B3E">
            <w:r>
              <w:rPr>
                <w:rFonts w:ascii="Arial" w:hAnsi="Arial" w:cs="Arial"/>
                <w:b/>
                <w:w w:val="0"/>
                <w:sz w:val="15"/>
                <w:szCs w:val="15"/>
              </w:rPr>
              <w:t>Risposta:</w:t>
            </w:r>
          </w:p>
        </w:tc>
      </w:tr>
      <w:tr w:rsidR="00A23B3E" w14:paraId="2E283584"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892A5D"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14:paraId="522B034E"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572AB927"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D0DE3A3" w14:textId="77777777"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38E2AF38"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B68CA5D"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5799D9CD" w14:textId="77777777" w:rsidR="00A23B3E" w:rsidRDefault="00A23B3E">
      <w:pPr>
        <w:pStyle w:val="ChapterTitle"/>
        <w:jc w:val="both"/>
        <w:rPr>
          <w:rFonts w:ascii="Arial" w:hAnsi="Arial" w:cs="Arial"/>
          <w:sz w:val="15"/>
          <w:szCs w:val="15"/>
        </w:rPr>
      </w:pPr>
    </w:p>
    <w:p w14:paraId="444566F0" w14:textId="77777777" w:rsidR="00A23B3E" w:rsidRDefault="00A23B3E" w:rsidP="00BF74E1">
      <w:pPr>
        <w:pStyle w:val="ChapterTitle"/>
        <w:rPr>
          <w:rFonts w:ascii="Arial" w:hAnsi="Arial" w:cs="Arial"/>
          <w:i/>
          <w:sz w:val="15"/>
          <w:szCs w:val="15"/>
        </w:rPr>
      </w:pPr>
      <w:r>
        <w:rPr>
          <w:sz w:val="19"/>
          <w:szCs w:val="19"/>
        </w:rPr>
        <w:t>Parte VI: Dichiarazioni finali</w:t>
      </w:r>
    </w:p>
    <w:p w14:paraId="358ADA62"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2AE8A93C"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3AB12F26"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3A6AA22A"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27DC0B89"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3FB35E49" w14:textId="77777777" w:rsidR="00A23B3E" w:rsidRDefault="00A23B3E">
      <w:pPr>
        <w:rPr>
          <w:rFonts w:ascii="Arial" w:hAnsi="Arial" w:cs="Arial"/>
          <w:i/>
          <w:sz w:val="15"/>
          <w:szCs w:val="15"/>
        </w:rPr>
      </w:pPr>
      <w:r>
        <w:rPr>
          <w:rFonts w:ascii="Arial" w:hAnsi="Arial" w:cs="Arial"/>
          <w:i/>
          <w:sz w:val="15"/>
          <w:szCs w:val="15"/>
        </w:rPr>
        <w:t xml:space="preserve"> </w:t>
      </w:r>
    </w:p>
    <w:p w14:paraId="5F34F65A" w14:textId="77777777" w:rsidR="00A23B3E" w:rsidRPr="00BF74E1" w:rsidRDefault="00A23B3E">
      <w:pPr>
        <w:rPr>
          <w:rFonts w:ascii="Arial" w:hAnsi="Arial" w:cs="Arial"/>
          <w:i/>
          <w:sz w:val="14"/>
          <w:szCs w:val="14"/>
        </w:rPr>
      </w:pPr>
    </w:p>
    <w:p w14:paraId="0DDBC0C0"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14:paraId="427E485D" w14:textId="77777777" w:rsidR="00A23B3E" w:rsidRDefault="00A23B3E">
      <w:pPr>
        <w:pStyle w:val="Titrearticle"/>
        <w:jc w:val="both"/>
        <w:rPr>
          <w:rFonts w:ascii="Arial" w:hAnsi="Arial" w:cs="Arial"/>
          <w:sz w:val="15"/>
          <w:szCs w:val="15"/>
        </w:rPr>
      </w:pPr>
    </w:p>
    <w:p w14:paraId="01AADD9F" w14:textId="77777777" w:rsidR="000A7B33" w:rsidRDefault="000A7B33">
      <w:bookmarkStart w:id="3" w:name="_DV_C939"/>
      <w:bookmarkEnd w:id="3"/>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0169A" w14:textId="77777777" w:rsidR="00C72735" w:rsidRDefault="00C72735">
      <w:pPr>
        <w:spacing w:before="0" w:after="0"/>
      </w:pPr>
      <w:r>
        <w:separator/>
      </w:r>
    </w:p>
  </w:endnote>
  <w:endnote w:type="continuationSeparator" w:id="0">
    <w:p w14:paraId="0C15BB98" w14:textId="77777777" w:rsidR="00C72735" w:rsidRDefault="00C727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283">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17C48" w14:textId="77777777" w:rsidR="00D509A5" w:rsidRPr="00C25E57" w:rsidRDefault="00BD00F1" w:rsidP="00C25E57">
    <w:pPr>
      <w:pStyle w:val="Pidipagina"/>
      <w:pBdr>
        <w:top w:val="single" w:sz="4" w:space="1" w:color="auto"/>
      </w:pBdr>
      <w:rPr>
        <w:b/>
        <w:color w:val="2E74B5"/>
        <w:sz w:val="16"/>
        <w:szCs w:val="16"/>
      </w:rPr>
    </w:pPr>
    <w:hyperlink r:id="rId1" w:history="1">
      <w:r w:rsidR="00C25E57" w:rsidRPr="00C25E57">
        <w:rPr>
          <w:rStyle w:val="Collegamentoipertestuale"/>
          <w:b/>
          <w:color w:val="2E74B5"/>
          <w:sz w:val="16"/>
          <w:szCs w:val="16"/>
          <w:u w:val="none"/>
        </w:rPr>
        <w:t>www.DGUE.it</w:t>
      </w:r>
    </w:hyperlink>
    <w:r w:rsidR="00C25E57" w:rsidRPr="00C25E57">
      <w:rPr>
        <w:b/>
        <w:color w:val="2E74B5"/>
        <w:sz w:val="16"/>
        <w:szCs w:val="16"/>
      </w:rPr>
      <w:t xml:space="preserve"> </w:t>
    </w:r>
    <w:r w:rsidR="00C25E57" w:rsidRPr="00C25E57">
      <w:rPr>
        <w:b/>
        <w:color w:val="2E74B5"/>
        <w:sz w:val="16"/>
        <w:szCs w:val="16"/>
      </w:rPr>
      <w:tab/>
    </w:r>
    <w:r w:rsidR="00C25E57" w:rsidRPr="00C25E57">
      <w:rPr>
        <w:b/>
        <w:color w:val="2E74B5"/>
        <w:sz w:val="16"/>
        <w:szCs w:val="16"/>
      </w:rPr>
      <w:tab/>
    </w:r>
    <w:r w:rsidR="00C25E57" w:rsidRPr="00C25E57">
      <w:rPr>
        <w:b/>
        <w:color w:val="2E74B5"/>
        <w:sz w:val="16"/>
        <w:szCs w:val="16"/>
      </w:rPr>
      <w:fldChar w:fldCharType="begin"/>
    </w:r>
    <w:r w:rsidR="00C25E57" w:rsidRPr="00C25E57">
      <w:rPr>
        <w:b/>
        <w:color w:val="2E74B5"/>
        <w:sz w:val="16"/>
        <w:szCs w:val="16"/>
      </w:rPr>
      <w:instrText>PAGE   \* MERGEFORMAT</w:instrText>
    </w:r>
    <w:r w:rsidR="00C25E57" w:rsidRPr="00C25E57">
      <w:rPr>
        <w:b/>
        <w:color w:val="2E74B5"/>
        <w:sz w:val="16"/>
        <w:szCs w:val="16"/>
      </w:rPr>
      <w:fldChar w:fldCharType="separate"/>
    </w:r>
    <w:r w:rsidR="00C25E57">
      <w:rPr>
        <w:b/>
        <w:noProof/>
        <w:color w:val="2E74B5"/>
        <w:sz w:val="16"/>
        <w:szCs w:val="16"/>
      </w:rPr>
      <w:t>1</w:t>
    </w:r>
    <w:r w:rsidR="00C25E57" w:rsidRPr="00C25E57">
      <w:rPr>
        <w:b/>
        <w:color w:val="2E74B5"/>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30FCA" w14:textId="77777777" w:rsidR="00C72735" w:rsidRDefault="00C72735">
      <w:pPr>
        <w:spacing w:before="0" w:after="0"/>
      </w:pPr>
      <w:r>
        <w:separator/>
      </w:r>
    </w:p>
  </w:footnote>
  <w:footnote w:type="continuationSeparator" w:id="0">
    <w:p w14:paraId="57006B8D" w14:textId="77777777" w:rsidR="00C72735" w:rsidRDefault="00C72735">
      <w:pPr>
        <w:spacing w:before="0" w:after="0"/>
      </w:pPr>
      <w:r>
        <w:continuationSeparator/>
      </w:r>
    </w:p>
  </w:footnote>
  <w:footnote w:id="1">
    <w:p w14:paraId="18736808" w14:textId="77777777"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1E6AB7D3" w14:textId="77777777"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7F1AE6FA" w14:textId="77777777"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461BF00B" w14:textId="77777777"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38D4AD23"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5202FB12"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5766B5D5"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1A5A937C"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1FD8AD21"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56767D7D"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1AB90E96"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487152BB"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3E7F994A"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40287F0E" w14:textId="77777777"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6C9F0763"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2BEB4FDC"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14:paraId="7D637E2A"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6CEC09E4"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14:paraId="36445AC0" w14:textId="77777777"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775A5961" w14:textId="77777777"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6023D213"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593F1C36" w14:textId="77777777"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652A2060" w14:textId="77777777"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1C28FE22"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6BAA3078"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7B126ECA"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0D313DB0"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3518379E"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7D1A8874"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7DF1C518"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3F232CC5"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43794F91"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1FEE4AE4"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13BBBECF"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2493C499"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53E9DA4D"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4D68A911"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432ADCFF"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5E6D0B16"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184F2CC7"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30758358"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273C9186"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59A79141"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0C7C40B6"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15CB2E48"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B33"/>
    <w:rsid w:val="00023AC1"/>
    <w:rsid w:val="000576F3"/>
    <w:rsid w:val="00076DCA"/>
    <w:rsid w:val="000953DC"/>
    <w:rsid w:val="000A7B33"/>
    <w:rsid w:val="000B5314"/>
    <w:rsid w:val="000E5FBC"/>
    <w:rsid w:val="00121BF6"/>
    <w:rsid w:val="001752F0"/>
    <w:rsid w:val="001D3A2B"/>
    <w:rsid w:val="001D56C2"/>
    <w:rsid w:val="001F35A9"/>
    <w:rsid w:val="00270DA2"/>
    <w:rsid w:val="002A21BC"/>
    <w:rsid w:val="002C169E"/>
    <w:rsid w:val="002D50E9"/>
    <w:rsid w:val="002E43BE"/>
    <w:rsid w:val="00316FAD"/>
    <w:rsid w:val="00350D7E"/>
    <w:rsid w:val="0036728A"/>
    <w:rsid w:val="00384132"/>
    <w:rsid w:val="003A443E"/>
    <w:rsid w:val="003B3636"/>
    <w:rsid w:val="003E60D1"/>
    <w:rsid w:val="003E7810"/>
    <w:rsid w:val="004234D1"/>
    <w:rsid w:val="00516CEA"/>
    <w:rsid w:val="005309A4"/>
    <w:rsid w:val="0058406C"/>
    <w:rsid w:val="005B3B08"/>
    <w:rsid w:val="005C49E6"/>
    <w:rsid w:val="005E2955"/>
    <w:rsid w:val="00625142"/>
    <w:rsid w:val="00635C8F"/>
    <w:rsid w:val="0064014A"/>
    <w:rsid w:val="006879D2"/>
    <w:rsid w:val="006A5E21"/>
    <w:rsid w:val="006B430C"/>
    <w:rsid w:val="006B4D39"/>
    <w:rsid w:val="006F3D34"/>
    <w:rsid w:val="00766402"/>
    <w:rsid w:val="007B50B2"/>
    <w:rsid w:val="008154AA"/>
    <w:rsid w:val="0089654F"/>
    <w:rsid w:val="008C734C"/>
    <w:rsid w:val="008E3A62"/>
    <w:rsid w:val="008F12E6"/>
    <w:rsid w:val="00900583"/>
    <w:rsid w:val="00934658"/>
    <w:rsid w:val="009644B4"/>
    <w:rsid w:val="009E204E"/>
    <w:rsid w:val="00A23B3E"/>
    <w:rsid w:val="00A30CBB"/>
    <w:rsid w:val="00A46950"/>
    <w:rsid w:val="00AA2252"/>
    <w:rsid w:val="00AA5F93"/>
    <w:rsid w:val="00AE5CFF"/>
    <w:rsid w:val="00B32C28"/>
    <w:rsid w:val="00B64AE6"/>
    <w:rsid w:val="00B80BA0"/>
    <w:rsid w:val="00B81687"/>
    <w:rsid w:val="00B91406"/>
    <w:rsid w:val="00BA4F12"/>
    <w:rsid w:val="00BB116C"/>
    <w:rsid w:val="00BB639E"/>
    <w:rsid w:val="00BC09F5"/>
    <w:rsid w:val="00BD00F1"/>
    <w:rsid w:val="00BF74E1"/>
    <w:rsid w:val="00C03658"/>
    <w:rsid w:val="00C25E57"/>
    <w:rsid w:val="00C427DB"/>
    <w:rsid w:val="00C47D53"/>
    <w:rsid w:val="00C60A33"/>
    <w:rsid w:val="00C64D4B"/>
    <w:rsid w:val="00C72735"/>
    <w:rsid w:val="00C92169"/>
    <w:rsid w:val="00CA04F3"/>
    <w:rsid w:val="00CC764A"/>
    <w:rsid w:val="00CD2288"/>
    <w:rsid w:val="00CD3E4F"/>
    <w:rsid w:val="00CF449A"/>
    <w:rsid w:val="00D27DB2"/>
    <w:rsid w:val="00D509A5"/>
    <w:rsid w:val="00D64744"/>
    <w:rsid w:val="00D92A41"/>
    <w:rsid w:val="00D93877"/>
    <w:rsid w:val="00DA7329"/>
    <w:rsid w:val="00DE4996"/>
    <w:rsid w:val="00E0264E"/>
    <w:rsid w:val="00EB216B"/>
    <w:rsid w:val="00EB45DC"/>
    <w:rsid w:val="00F26DE7"/>
    <w:rsid w:val="00F351F0"/>
    <w:rsid w:val="00F51F37"/>
    <w:rsid w:val="00F575CF"/>
    <w:rsid w:val="00F60D13"/>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E68CCF4"/>
  <w15:chartTrackingRefBased/>
  <w15:docId w15:val="{F01A9578-B265-4A9B-AB2F-D33919572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83"/>
      <w:b/>
      <w:bCs/>
      <w:smallCaps/>
      <w:szCs w:val="28"/>
    </w:rPr>
  </w:style>
  <w:style w:type="paragraph" w:styleId="Titolo2">
    <w:name w:val="heading 2"/>
    <w:basedOn w:val="Normale"/>
    <w:qFormat/>
    <w:pPr>
      <w:keepNext/>
      <w:outlineLvl w:val="1"/>
    </w:pPr>
    <w:rPr>
      <w:rFonts w:eastAsia="font283"/>
      <w:b/>
      <w:bCs/>
      <w:szCs w:val="26"/>
    </w:rPr>
  </w:style>
  <w:style w:type="paragraph" w:styleId="Titolo3">
    <w:name w:val="heading 3"/>
    <w:basedOn w:val="Normale"/>
    <w:qFormat/>
    <w:pPr>
      <w:keepNext/>
      <w:outlineLvl w:val="2"/>
    </w:pPr>
    <w:rPr>
      <w:rFonts w:eastAsia="font283"/>
      <w:bCs/>
      <w:i/>
    </w:rPr>
  </w:style>
  <w:style w:type="paragraph" w:styleId="Titolo4">
    <w:name w:val="heading 4"/>
    <w:basedOn w:val="Normale"/>
    <w:qFormat/>
    <w:pPr>
      <w:keepNext/>
      <w:outlineLvl w:val="3"/>
    </w:pPr>
    <w:rPr>
      <w:rFonts w:eastAsia="font28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83" w:hAnsi="Times New Roman" w:cs="Times New Roman"/>
      <w:b/>
      <w:bCs/>
      <w:smallCaps/>
      <w:sz w:val="24"/>
      <w:szCs w:val="28"/>
      <w:lang w:eastAsia="it-IT" w:bidi="it-IT"/>
    </w:rPr>
  </w:style>
  <w:style w:type="character" w:customStyle="1" w:styleId="Titolo2Carattere">
    <w:name w:val="Titolo 2 Carattere"/>
    <w:rPr>
      <w:rFonts w:ascii="Times New Roman" w:eastAsia="font283" w:hAnsi="Times New Roman" w:cs="Times New Roman"/>
      <w:b/>
      <w:bCs/>
      <w:sz w:val="24"/>
      <w:szCs w:val="26"/>
      <w:lang w:eastAsia="it-IT" w:bidi="it-IT"/>
    </w:rPr>
  </w:style>
  <w:style w:type="character" w:customStyle="1" w:styleId="Titolo3Carattere">
    <w:name w:val="Titolo 3 Carattere"/>
    <w:rPr>
      <w:rFonts w:ascii="Times New Roman" w:eastAsia="font283" w:hAnsi="Times New Roman" w:cs="Times New Roman"/>
      <w:bCs/>
      <w:i/>
      <w:sz w:val="24"/>
      <w:lang w:eastAsia="it-IT" w:bidi="it-IT"/>
    </w:rPr>
  </w:style>
  <w:style w:type="character" w:customStyle="1" w:styleId="Titolo4Carattere">
    <w:name w:val="Titolo 4 Carattere"/>
    <w:rPr>
      <w:rFonts w:ascii="Times New Roman" w:eastAsia="font283"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DGU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9C945-298A-4AA1-ACBC-B0753D892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6348</Words>
  <Characters>36184</Characters>
  <Application>Microsoft Office Word</Application>
  <DocSecurity>4</DocSecurity>
  <Lines>301</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42448</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Revisore</cp:lastModifiedBy>
  <cp:revision>2</cp:revision>
  <cp:lastPrinted>2016-07-15T13:50:00Z</cp:lastPrinted>
  <dcterms:created xsi:type="dcterms:W3CDTF">2021-11-30T11:58:00Z</dcterms:created>
  <dcterms:modified xsi:type="dcterms:W3CDTF">2021-11-30T11:58:00Z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